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20"/>
        <w:gridCol w:w="7386"/>
      </w:tblGrid>
      <w:tr w:rsidR="00DE31AC" w14:paraId="245418DE" w14:textId="77777777">
        <w:trPr>
          <w:trHeight w:val="16198"/>
          <w:tblCellSpacing w:w="0" w:type="dxa"/>
        </w:trPr>
        <w:tc>
          <w:tcPr>
            <w:tcW w:w="4520" w:type="dxa"/>
            <w:shd w:val="clear" w:color="auto" w:fill="D5EAF8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520" w:type="dxa"/>
              <w:tblCellSpacing w:w="0" w:type="dxa"/>
              <w:tblLayout w:type="fixed"/>
              <w:tblCellMar>
                <w:left w:w="0" w:type="dxa"/>
                <w:right w:w="300" w:type="dxa"/>
              </w:tblCellMar>
              <w:tblLook w:val="05E0" w:firstRow="1" w:lastRow="1" w:firstColumn="1" w:lastColumn="1" w:noHBand="0" w:noVBand="1"/>
            </w:tblPr>
            <w:tblGrid>
              <w:gridCol w:w="4520"/>
            </w:tblGrid>
            <w:tr w:rsidR="00DE31AC" w14:paraId="2401CDEA" w14:textId="77777777">
              <w:trPr>
                <w:trHeight w:hRule="exact" w:val="8780"/>
                <w:tblCellSpacing w:w="0" w:type="dxa"/>
              </w:trPr>
              <w:tc>
                <w:tcPr>
                  <w:tcW w:w="4520" w:type="dxa"/>
                  <w:shd w:val="clear" w:color="auto" w:fill="95CCEE"/>
                  <w:tcMar>
                    <w:top w:w="600" w:type="dxa"/>
                    <w:left w:w="300" w:type="dxa"/>
                    <w:bottom w:w="400" w:type="dxa"/>
                    <w:right w:w="0" w:type="dxa"/>
                  </w:tcMar>
                  <w:hideMark/>
                </w:tcPr>
                <w:p w14:paraId="0E4360AA" w14:textId="6EE23BED" w:rsidR="00DE31AC" w:rsidRDefault="00000000" w:rsidP="00D90EAA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A</w:t>
                  </w:r>
                  <w:r w:rsidR="00D90EAA"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 xml:space="preserve"> </w:t>
                  </w:r>
                  <w:r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B</w:t>
                  </w:r>
                  <w:r w:rsidR="00D90EAA"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 xml:space="preserve"> </w:t>
                  </w:r>
                  <w:r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PREM KUMAR</w:t>
                  </w:r>
                </w:p>
                <w:p w14:paraId="49E00BCF" w14:textId="77777777" w:rsidR="00DE31AC" w:rsidRDefault="00000000">
                  <w:pPr>
                    <w:pStyle w:val="divprofTitle"/>
                    <w:spacing w:before="120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aps/>
                      <w:color w:val="343B3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aps/>
                      <w:color w:val="343B30"/>
                      <w:sz w:val="28"/>
                      <w:szCs w:val="28"/>
                    </w:rPr>
                    <w:t>Business Analyst</w:t>
                  </w:r>
                </w:p>
                <w:p w14:paraId="3331EAED" w14:textId="77777777" w:rsidR="00DE31AC" w:rsidRDefault="00000000">
                  <w:pPr>
                    <w:pStyle w:val="div"/>
                    <w:spacing w:after="200" w:line="260" w:lineRule="atLeas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Verdana" w:eastAsia="Verdana" w:hAnsi="Verdana" w:cs="Verdana"/>
                      <w:noProof/>
                      <w:color w:val="343B30"/>
                      <w:sz w:val="20"/>
                      <w:szCs w:val="20"/>
                    </w:rPr>
                    <w:drawing>
                      <wp:inline distT="0" distB="0" distL="0" distR="0" wp14:anchorId="5553E6C0" wp14:editId="0EC83EFA">
                        <wp:extent cx="431888" cy="13318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88" cy="13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addresstable"/>
                    <w:tblW w:w="0" w:type="auto"/>
                    <w:tblCellSpacing w:w="0" w:type="dxa"/>
                    <w:tblInd w:w="3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3620"/>
                  </w:tblGrid>
                  <w:tr w:rsidR="00DE31AC" w14:paraId="7D2244AB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1D0E6110" w14:textId="77777777" w:rsidR="00DE31AC" w:rsidRDefault="00000000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Verdana" w:eastAsia="Verdana" w:hAnsi="Verdana" w:cs="Verdana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3324AD86" wp14:editId="2121CA12">
                              <wp:extent cx="216254" cy="21638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3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4BAE69EB" w14:textId="7D76CE27" w:rsidR="00DE31AC" w:rsidRDefault="00000000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secondcell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  <w:t>abprem421@gmail.com</w:t>
                        </w:r>
                      </w:p>
                    </w:tc>
                  </w:tr>
                  <w:tr w:rsidR="00DE31AC" w14:paraId="353FD1A9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26B14E55" w14:textId="77777777" w:rsidR="00DE31AC" w:rsidRDefault="00000000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Verdana" w:eastAsia="Verdana" w:hAnsi="Verdana" w:cs="Verdana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2851C698" wp14:editId="643C7595">
                              <wp:extent cx="216254" cy="216380"/>
                              <wp:effectExtent l="0" t="0" r="0" b="0"/>
                              <wp:docPr id="100005" name="Picture 10000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5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7B16D03E" w14:textId="0C3CAF06" w:rsidR="00DE31AC" w:rsidRDefault="00000000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  <w:t>+91-</w:t>
                        </w:r>
                        <w:r w:rsidR="002F36EB">
                          <w:rPr>
                            <w:rStyle w:val="span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  <w:t>8074060865</w:t>
                        </w:r>
                      </w:p>
                    </w:tc>
                  </w:tr>
                  <w:tr w:rsidR="00DE31AC" w14:paraId="1016BCA2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C5B130A" w14:textId="77777777" w:rsidR="00DE31AC" w:rsidRDefault="00000000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Verdana" w:eastAsia="Verdana" w:hAnsi="Verdana" w:cs="Verdana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7E77B017" wp14:editId="50AB4FD3">
                              <wp:extent cx="216254" cy="216380"/>
                              <wp:effectExtent l="0" t="0" r="0" b="0"/>
                              <wp:docPr id="100007" name="Picture 10000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7CF64DE1" w14:textId="77777777" w:rsidR="00DE31AC" w:rsidRDefault="00000000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Verdana" w:eastAsia="Verdana" w:hAnsi="Verdana" w:cs="Verdana"/>
                            <w:color w:val="343B30"/>
                            <w:sz w:val="20"/>
                            <w:szCs w:val="20"/>
                          </w:rPr>
                          <w:t xml:space="preserve">Hyderabad, Telangana 500039 </w:t>
                        </w:r>
                      </w:p>
                    </w:tc>
                  </w:tr>
                </w:tbl>
                <w:p w14:paraId="534F4B1F" w14:textId="77777777" w:rsidR="00DE31AC" w:rsidRDefault="00DE31AC"/>
              </w:tc>
            </w:tr>
            <w:tr w:rsidR="00DE31AC" w14:paraId="5959741C" w14:textId="77777777">
              <w:trPr>
                <w:tblCellSpacing w:w="0" w:type="dxa"/>
              </w:trPr>
              <w:tc>
                <w:tcPr>
                  <w:tcW w:w="4520" w:type="dxa"/>
                  <w:shd w:val="clear" w:color="auto" w:fill="D5EAF8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14:paraId="0AFC8BCD" w14:textId="10797FFB" w:rsidR="00F64A62" w:rsidRDefault="00F64A62" w:rsidP="00F64A62">
                  <w:pPr>
                    <w:pStyle w:val="divdocumentdivsectiontitle"/>
                    <w:spacing w:before="440" w:after="140" w:line="300" w:lineRule="atLeast"/>
                    <w:ind w:right="300"/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</w:rPr>
                    <w:t xml:space="preserve">  </w:t>
                  </w:r>
                  <w:r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</w:rPr>
                    <w:t>Core Competencies</w:t>
                  </w:r>
                </w:p>
                <w:p w14:paraId="158BE5DB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Business requirements analysis</w:t>
                  </w:r>
                </w:p>
                <w:p w14:paraId="32FDC6BF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4CBE4C1A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2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Requirement Gathering</w:t>
                  </w:r>
                </w:p>
                <w:p w14:paraId="3B7A5C8F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603DAEFE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Loan Lifecycle Optimization</w:t>
                  </w:r>
                </w:p>
                <w:p w14:paraId="396F2655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781E5F78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Stakeholder Management</w:t>
                  </w:r>
                </w:p>
                <w:p w14:paraId="40418192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2C1484FF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5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Agile / Scrum Methodologies</w:t>
                  </w:r>
                </w:p>
                <w:p w14:paraId="2A3F0500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4EAFAD16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Process Automation</w:t>
                  </w:r>
                </w:p>
                <w:p w14:paraId="449007E6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6339EFE1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40B4864C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8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Business Process Reengineering</w:t>
                  </w:r>
                </w:p>
                <w:p w14:paraId="6890D93D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17EAEBE1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9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Cross-functional Collaboration</w:t>
                  </w:r>
                </w:p>
                <w:p w14:paraId="2A67CDBD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6B4C8B92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10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Change Management</w:t>
                  </w:r>
                </w:p>
                <w:p w14:paraId="72935DEA" w14:textId="77777777" w:rsidR="00F64A62" w:rsidRDefault="00F64A62" w:rsidP="00F64A62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1A86E035" w14:textId="77777777" w:rsidR="00F64A62" w:rsidRDefault="00F64A62" w:rsidP="00F64A62">
                  <w:pPr>
                    <w:pStyle w:val="divdocumentulli"/>
                    <w:numPr>
                      <w:ilvl w:val="0"/>
                      <w:numId w:val="11"/>
                    </w:numPr>
                    <w:pBdr>
                      <w:left w:val="none" w:sz="0" w:space="0" w:color="auto"/>
                    </w:pBdr>
                    <w:spacing w:before="80" w:line="260" w:lineRule="atLeast"/>
                    <w:ind w:left="500" w:right="300" w:hanging="21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Documentation</w:t>
                  </w:r>
                </w:p>
                <w:p w14:paraId="24F9D7ED" w14:textId="77777777" w:rsidR="00F64A62" w:rsidRDefault="00F64A62" w:rsidP="00F64A62">
                  <w:pPr>
                    <w:pStyle w:val="divdocumentulli"/>
                    <w:pBdr>
                      <w:left w:val="none" w:sz="0" w:space="0" w:color="auto"/>
                    </w:pBdr>
                    <w:spacing w:before="80" w:line="260" w:lineRule="atLeast"/>
                    <w:ind w:left="500" w:right="30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744541D4" w14:textId="20B620BB" w:rsidR="00DE31AC" w:rsidRDefault="00000000">
                  <w:pPr>
                    <w:pStyle w:val="divdocumentdivsectiontitle"/>
                    <w:spacing w:after="200" w:line="300" w:lineRule="atLeas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Verdana" w:eastAsia="Verdana" w:hAnsi="Verdana" w:cs="Verdana"/>
                      <w:b/>
                      <w:bCs/>
                      <w:caps/>
                      <w:color w:val="343B30"/>
                    </w:rPr>
                    <w:t>CERTIFICATION</w:t>
                  </w:r>
                </w:p>
                <w:p w14:paraId="1FFB4838" w14:textId="77777777" w:rsidR="00DE31AC" w:rsidRDefault="00000000">
                  <w:pPr>
                    <w:pStyle w:val="paddedline"/>
                    <w:spacing w:line="260" w:lineRule="atLeas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JAIIB | Certified by the Indian Institute of Banking &amp; Finance (IIBF)</w:t>
                  </w:r>
                </w:p>
                <w:p w14:paraId="61857EAC" w14:textId="77777777" w:rsidR="00DE31AC" w:rsidRDefault="00DE31AC" w:rsidP="007F0E6C">
                  <w:pPr>
                    <w:pStyle w:val="div"/>
                    <w:spacing w:line="260" w:lineRule="atLeast"/>
                    <w:ind w:left="300" w:right="300"/>
                    <w:rPr>
                      <w:rStyle w:val="divdocumentlef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</w:tc>
            </w:tr>
          </w:tbl>
          <w:p w14:paraId="7A4E1D69" w14:textId="689DE4A0" w:rsidR="003C44F7" w:rsidRDefault="003C44F7" w:rsidP="007F0E6C">
            <w:pPr>
              <w:pStyle w:val="divdocumentdivsectiontitle"/>
              <w:spacing w:before="440" w:after="140" w:line="300" w:lineRule="atLeast"/>
              <w:ind w:left="360" w:right="360"/>
              <w:rPr>
                <w:rStyle w:val="divdocumentparentContainerright-boxlast-box"/>
                <w:rFonts w:ascii="Verdana" w:eastAsia="Verdana" w:hAnsi="Verdana" w:cs="Verdana"/>
                <w:b/>
                <w:bCs/>
                <w:caps/>
                <w:color w:val="343B30"/>
                <w:shd w:val="clear" w:color="auto" w:fill="auto"/>
              </w:rPr>
            </w:pPr>
            <w:r>
              <w:rPr>
                <w:rStyle w:val="divdocumentparentContainerright-boxlast-box"/>
                <w:rFonts w:ascii="Verdana" w:eastAsia="Verdana" w:hAnsi="Verdana" w:cs="Verdana"/>
                <w:b/>
                <w:bCs/>
                <w:caps/>
                <w:color w:val="343B30"/>
                <w:shd w:val="clear" w:color="auto" w:fill="auto"/>
              </w:rPr>
              <w:lastRenderedPageBreak/>
              <w:t>Soft Skills</w:t>
            </w:r>
          </w:p>
          <w:p w14:paraId="21CB3CBB" w14:textId="033750DE" w:rsidR="003C44F7" w:rsidRDefault="00F64A62" w:rsidP="003C44F7">
            <w:pPr>
              <w:pStyle w:val="divdocumentulli"/>
              <w:numPr>
                <w:ilvl w:val="0"/>
                <w:numId w:val="19"/>
              </w:numPr>
              <w:pBdr>
                <w:left w:val="none" w:sz="0" w:space="0" w:color="auto"/>
              </w:pBdr>
              <w:spacing w:line="260" w:lineRule="atLeast"/>
              <w:ind w:left="600" w:right="360" w:hanging="232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  <w:r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 xml:space="preserve">  </w:t>
            </w:r>
            <w:r w:rsidR="003C44F7"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>Analytical Thinking</w:t>
            </w:r>
          </w:p>
          <w:p w14:paraId="0CE5A7E1" w14:textId="77777777" w:rsidR="003C44F7" w:rsidRDefault="003C44F7" w:rsidP="003C44F7">
            <w:pPr>
              <w:pStyle w:val="p"/>
              <w:spacing w:line="260" w:lineRule="atLeast"/>
              <w:ind w:left="360" w:right="360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</w:p>
          <w:p w14:paraId="61662353" w14:textId="58189C0F" w:rsidR="003C44F7" w:rsidRDefault="00F64A62" w:rsidP="003C44F7">
            <w:pPr>
              <w:pStyle w:val="divdocumentulli"/>
              <w:numPr>
                <w:ilvl w:val="0"/>
                <w:numId w:val="20"/>
              </w:numPr>
              <w:spacing w:line="260" w:lineRule="atLeast"/>
              <w:ind w:left="600" w:right="360" w:hanging="232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  <w:r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 xml:space="preserve">  </w:t>
            </w:r>
            <w:r w:rsidR="003C44F7"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>Executive Communication</w:t>
            </w:r>
          </w:p>
          <w:p w14:paraId="26661706" w14:textId="77777777" w:rsidR="003C44F7" w:rsidRDefault="003C44F7" w:rsidP="003C44F7">
            <w:pPr>
              <w:pStyle w:val="p"/>
              <w:spacing w:line="260" w:lineRule="atLeast"/>
              <w:ind w:left="360" w:right="360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</w:p>
          <w:p w14:paraId="358DFBED" w14:textId="6AA298B4" w:rsidR="003C44F7" w:rsidRDefault="00F64A62" w:rsidP="003C44F7">
            <w:pPr>
              <w:pStyle w:val="divdocumentulli"/>
              <w:numPr>
                <w:ilvl w:val="0"/>
                <w:numId w:val="21"/>
              </w:numPr>
              <w:spacing w:line="260" w:lineRule="atLeast"/>
              <w:ind w:left="600" w:right="360" w:hanging="232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  <w:r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 xml:space="preserve">  </w:t>
            </w:r>
            <w:r w:rsidR="003C44F7"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>Leadership &amp; Team Management</w:t>
            </w:r>
          </w:p>
          <w:p w14:paraId="23067629" w14:textId="77777777" w:rsidR="003C44F7" w:rsidRDefault="003C44F7" w:rsidP="003C44F7">
            <w:pPr>
              <w:pStyle w:val="p"/>
              <w:spacing w:line="260" w:lineRule="atLeast"/>
              <w:ind w:left="360" w:right="360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</w:p>
          <w:p w14:paraId="49EFCC2D" w14:textId="11CB798D" w:rsidR="003C44F7" w:rsidRDefault="00F64A62" w:rsidP="003C44F7">
            <w:pPr>
              <w:pStyle w:val="divdocumentulli"/>
              <w:numPr>
                <w:ilvl w:val="0"/>
                <w:numId w:val="22"/>
              </w:numPr>
              <w:spacing w:line="260" w:lineRule="atLeast"/>
              <w:ind w:left="600" w:right="360" w:hanging="232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  <w:r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 xml:space="preserve">  </w:t>
            </w:r>
            <w:r w:rsidR="003C44F7"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>Problem-Solving</w:t>
            </w:r>
          </w:p>
          <w:p w14:paraId="30EB9EB5" w14:textId="1160BF0E" w:rsidR="003C44F7" w:rsidRDefault="003C44F7" w:rsidP="003C44F7"/>
          <w:p w14:paraId="476C2A69" w14:textId="75D8147D" w:rsidR="003C44F7" w:rsidRDefault="00F64A62" w:rsidP="003C44F7">
            <w:pPr>
              <w:pStyle w:val="divdocumentulli"/>
              <w:numPr>
                <w:ilvl w:val="0"/>
                <w:numId w:val="22"/>
              </w:numPr>
              <w:spacing w:line="260" w:lineRule="atLeast"/>
              <w:ind w:left="600" w:right="360" w:hanging="232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  <w:r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 xml:space="preserve">  </w:t>
            </w:r>
            <w:r w:rsidR="003C44F7"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  <w:t>Negotiation &amp; Problem Solving</w:t>
            </w:r>
          </w:p>
          <w:p w14:paraId="0F78A68E" w14:textId="77777777" w:rsidR="003C44F7" w:rsidRDefault="003C44F7" w:rsidP="003C44F7">
            <w:pPr>
              <w:pStyle w:val="p"/>
              <w:spacing w:line="260" w:lineRule="atLeast"/>
              <w:ind w:left="360" w:right="360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</w:p>
          <w:p w14:paraId="1B57CC37" w14:textId="77777777" w:rsidR="007F0E6C" w:rsidRDefault="007F0E6C" w:rsidP="007F0E6C">
            <w:pPr>
              <w:pStyle w:val="divdocumentdivsectiontitle"/>
              <w:spacing w:before="440" w:after="140" w:line="300" w:lineRule="atLeast"/>
              <w:ind w:left="300" w:right="300"/>
              <w:rPr>
                <w:rStyle w:val="divdocumentleft-box"/>
                <w:rFonts w:ascii="Verdana" w:eastAsia="Verdana" w:hAnsi="Verdana" w:cs="Verdana"/>
                <w:b/>
                <w:bCs/>
                <w:caps/>
                <w:color w:val="343B30"/>
              </w:rPr>
            </w:pPr>
            <w:r>
              <w:rPr>
                <w:rStyle w:val="divdocumentleft-box"/>
                <w:rFonts w:ascii="Verdana" w:eastAsia="Verdana" w:hAnsi="Verdana" w:cs="Verdana"/>
                <w:b/>
                <w:bCs/>
                <w:caps/>
                <w:color w:val="343B30"/>
              </w:rPr>
              <w:t>Education</w:t>
            </w:r>
          </w:p>
          <w:p w14:paraId="12422C7B" w14:textId="77777777" w:rsidR="007F0E6C" w:rsidRDefault="007F0E6C" w:rsidP="007F0E6C">
            <w:pPr>
              <w:pStyle w:val="div"/>
              <w:spacing w:line="260" w:lineRule="atLeast"/>
              <w:ind w:left="300" w:right="300"/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</w:pPr>
            <w:r>
              <w:rPr>
                <w:rStyle w:val="documenttxtBold"/>
                <w:rFonts w:ascii="Verdana" w:eastAsia="Verdana" w:hAnsi="Verdana" w:cs="Verdana"/>
                <w:color w:val="343B30"/>
                <w:sz w:val="20"/>
                <w:szCs w:val="20"/>
              </w:rPr>
              <w:t>Sathya Bama University</w:t>
            </w:r>
            <w:r>
              <w:rPr>
                <w:rStyle w:val="divdocumentsinglecolumnpaddedline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</w:p>
          <w:p w14:paraId="0FB11DA3" w14:textId="77777777" w:rsidR="007F0E6C" w:rsidRDefault="007F0E6C" w:rsidP="007F0E6C">
            <w:pPr>
              <w:pStyle w:val="divdocumentsinglecolumnpaddedlineParagraph"/>
              <w:spacing w:line="260" w:lineRule="atLeast"/>
              <w:ind w:left="300" w:right="300"/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</w:pP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Chennai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divdocumentseptr"/>
                <w:rFonts w:ascii="Verdana" w:eastAsia="Verdana" w:hAnsi="Verdana" w:cs="Verdana"/>
                <w:color w:val="343B30"/>
              </w:rPr>
              <w:t> • 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2006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</w:p>
          <w:p w14:paraId="18CABD79" w14:textId="77777777" w:rsidR="007F0E6C" w:rsidRDefault="007F0E6C" w:rsidP="007F0E6C">
            <w:pPr>
              <w:pStyle w:val="divdocumentsinglecolumnpaddedlineParagraph"/>
              <w:spacing w:before="100" w:line="260" w:lineRule="atLeast"/>
              <w:ind w:left="300" w:right="300"/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</w:pPr>
            <w:r>
              <w:rPr>
                <w:rStyle w:val="documenttxtBold"/>
                <w:rFonts w:ascii="Verdana" w:eastAsia="Verdana" w:hAnsi="Verdana" w:cs="Verdana"/>
                <w:i/>
                <w:iCs/>
                <w:color w:val="343B30"/>
                <w:sz w:val="20"/>
                <w:szCs w:val="20"/>
              </w:rPr>
              <w:t>M.Tech.</w:t>
            </w:r>
            <w:r>
              <w:rPr>
                <w:rStyle w:val="documentbeforecolonspace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: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VLSI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</w:p>
          <w:p w14:paraId="34D39AD5" w14:textId="77777777" w:rsidR="007F0E6C" w:rsidRDefault="007F0E6C" w:rsidP="007F0E6C">
            <w:pPr>
              <w:pStyle w:val="div"/>
              <w:spacing w:before="160" w:line="260" w:lineRule="atLeast"/>
              <w:ind w:left="300" w:right="300"/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</w:pPr>
            <w:r>
              <w:rPr>
                <w:rStyle w:val="documenttxtBold"/>
                <w:rFonts w:ascii="Verdana" w:eastAsia="Verdana" w:hAnsi="Verdana" w:cs="Verdana"/>
                <w:color w:val="343B30"/>
                <w:sz w:val="20"/>
                <w:szCs w:val="20"/>
              </w:rPr>
              <w:t>Madina Engineering College</w:t>
            </w:r>
            <w:r>
              <w:rPr>
                <w:rStyle w:val="divdocumentsinglecolumnpaddedline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</w:p>
          <w:p w14:paraId="34E7A8FC" w14:textId="77777777" w:rsidR="007F0E6C" w:rsidRDefault="007F0E6C" w:rsidP="007F0E6C">
            <w:pPr>
              <w:pStyle w:val="divdocumentsinglecolumnpaddedlineParagraph"/>
              <w:spacing w:line="260" w:lineRule="atLeast"/>
              <w:ind w:left="300" w:right="300"/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</w:pP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Kadapa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divdocumentseptr"/>
                <w:rFonts w:ascii="Verdana" w:eastAsia="Verdana" w:hAnsi="Verdana" w:cs="Verdana"/>
                <w:color w:val="343B30"/>
              </w:rPr>
              <w:t> • 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2003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</w:p>
          <w:p w14:paraId="364A8997" w14:textId="77777777" w:rsidR="007F0E6C" w:rsidRDefault="007F0E6C" w:rsidP="007F0E6C">
            <w:pPr>
              <w:pStyle w:val="divdocumentsinglecolumnpaddedlineParagraph"/>
              <w:spacing w:before="100" w:line="260" w:lineRule="atLeast"/>
              <w:ind w:left="300" w:right="300"/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</w:pPr>
            <w:r>
              <w:rPr>
                <w:rStyle w:val="documenttxtBold"/>
                <w:rFonts w:ascii="Verdana" w:eastAsia="Verdana" w:hAnsi="Verdana" w:cs="Verdana"/>
                <w:i/>
                <w:iCs/>
                <w:color w:val="343B30"/>
                <w:sz w:val="20"/>
                <w:szCs w:val="20"/>
              </w:rPr>
              <w:t>B.Tech.</w:t>
            </w:r>
            <w:r>
              <w:rPr>
                <w:rStyle w:val="documentbeforecolonspace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: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ECE</w:t>
            </w:r>
            <w:r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  <w:t xml:space="preserve"> </w:t>
            </w:r>
          </w:p>
          <w:p w14:paraId="648D289D" w14:textId="77777777" w:rsidR="007F0E6C" w:rsidRDefault="007F0E6C" w:rsidP="007F0E6C">
            <w:pPr>
              <w:pStyle w:val="divdocumentdivsectiontitle"/>
              <w:spacing w:before="440" w:after="140" w:line="300" w:lineRule="atLeast"/>
              <w:ind w:left="300" w:right="300"/>
              <w:rPr>
                <w:rStyle w:val="divdocumentleft-box"/>
                <w:rFonts w:ascii="Verdana" w:eastAsia="Verdana" w:hAnsi="Verdana" w:cs="Verdana"/>
                <w:b/>
                <w:bCs/>
                <w:caps/>
                <w:color w:val="343B30"/>
              </w:rPr>
            </w:pPr>
            <w:r>
              <w:rPr>
                <w:rStyle w:val="divdocumentleft-box"/>
                <w:rFonts w:ascii="Verdana" w:eastAsia="Verdana" w:hAnsi="Verdana" w:cs="Verdana"/>
                <w:b/>
                <w:bCs/>
                <w:caps/>
                <w:color w:val="343B30"/>
              </w:rPr>
              <w:t>Personal Details</w:t>
            </w:r>
          </w:p>
          <w:p w14:paraId="165C092C" w14:textId="77777777" w:rsidR="007F0E6C" w:rsidRDefault="007F0E6C" w:rsidP="007F0E6C">
            <w:pPr>
              <w:pStyle w:val="div"/>
              <w:spacing w:line="260" w:lineRule="atLeast"/>
              <w:ind w:left="300" w:right="300"/>
              <w:rPr>
                <w:rStyle w:val="divdocumentleft-box"/>
                <w:rFonts w:ascii="Verdana" w:eastAsia="Verdana" w:hAnsi="Verdana" w:cs="Verdana"/>
                <w:color w:val="343B30"/>
                <w:sz w:val="20"/>
                <w:szCs w:val="20"/>
              </w:rPr>
            </w:pPr>
            <w:r>
              <w:rPr>
                <w:rStyle w:val="span"/>
                <w:rFonts w:ascii="Verdana" w:eastAsia="Verdana" w:hAnsi="Verdana" w:cs="Verdana"/>
                <w:b/>
                <w:bCs/>
                <w:color w:val="343B30"/>
                <w:sz w:val="20"/>
                <w:szCs w:val="20"/>
              </w:rPr>
              <w:t>Date of Birth</w:t>
            </w:r>
            <w:r>
              <w:rPr>
                <w:rStyle w:val="documentbeforecolonspace"/>
                <w:rFonts w:ascii="Verdana" w:eastAsia="Verdana" w:hAnsi="Verdana" w:cs="Verdana"/>
                <w:b/>
                <w:bCs/>
                <w:color w:val="343B3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b/>
                <w:bCs/>
                <w:color w:val="343B3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Verdana" w:eastAsia="Verdana" w:hAnsi="Verdana" w:cs="Verdana"/>
                <w:color w:val="343B30"/>
                <w:sz w:val="20"/>
                <w:szCs w:val="20"/>
              </w:rPr>
              <w:t>18th November</w:t>
            </w:r>
          </w:p>
          <w:p w14:paraId="2E0278C1" w14:textId="0189E210" w:rsidR="007F0E6C" w:rsidRDefault="007F0E6C" w:rsidP="007F0E6C">
            <w:pPr>
              <w:pStyle w:val="divdocumentdivsectiontitle"/>
              <w:spacing w:before="440" w:after="140" w:line="300" w:lineRule="atLeast"/>
              <w:ind w:left="360" w:right="360"/>
              <w:rPr>
                <w:rStyle w:val="divdocumentparentContainerright-boxlast-box"/>
                <w:rFonts w:ascii="Verdana" w:eastAsia="Verdana" w:hAnsi="Verdana" w:cs="Verdana"/>
                <w:b/>
                <w:bCs/>
                <w:caps/>
                <w:color w:val="343B30"/>
                <w:shd w:val="clear" w:color="auto" w:fill="auto"/>
              </w:rPr>
            </w:pPr>
            <w:r>
              <w:rPr>
                <w:rStyle w:val="divdocumentparentContainerright-boxlast-box"/>
                <w:rFonts w:ascii="Verdana" w:eastAsia="Verdana" w:hAnsi="Verdana" w:cs="Verdana"/>
                <w:b/>
                <w:bCs/>
                <w:caps/>
                <w:color w:val="343B30"/>
                <w:shd w:val="clear" w:color="auto" w:fill="auto"/>
              </w:rPr>
              <w:t>LANGUAGES</w:t>
            </w:r>
          </w:p>
          <w:tbl>
            <w:tblPr>
              <w:tblStyle w:val="documentright-boxlangSeclnggparatable"/>
              <w:tblW w:w="0" w:type="auto"/>
              <w:tblCellSpacing w:w="0" w:type="dxa"/>
              <w:tblInd w:w="36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23"/>
              <w:gridCol w:w="300"/>
              <w:gridCol w:w="2823"/>
            </w:tblGrid>
            <w:tr w:rsidR="007F0E6C" w14:paraId="5FB82371" w14:textId="77777777" w:rsidTr="00A860EB">
              <w:trPr>
                <w:tblCellSpacing w:w="0" w:type="dxa"/>
              </w:trPr>
              <w:tc>
                <w:tcPr>
                  <w:tcW w:w="28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DF4BE5" w14:textId="79D4B2EA" w:rsidR="007F0E6C" w:rsidRDefault="007F0E6C" w:rsidP="007F0E6C">
                  <w:pPr>
                    <w:pStyle w:val="documentlangSecparagraphfield"/>
                    <w:spacing w:line="260" w:lineRule="atLeast"/>
                    <w:ind w:right="360"/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English</w:t>
                  </w:r>
                  <w:r>
                    <w:rPr>
                      <w:rStyle w:val="documentbeforecolonspace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246F6A7B" w14:textId="77777777" w:rsidR="007F0E6C" w:rsidRDefault="007F0E6C" w:rsidP="007F0E6C">
                  <w:pPr>
                    <w:pStyle w:val="div"/>
                    <w:spacing w:line="20" w:lineRule="exact"/>
                    <w:ind w:right="360"/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54C5CD" w14:textId="77777777" w:rsidR="007F0E6C" w:rsidRDefault="007F0E6C" w:rsidP="007F0E6C"/>
              </w:tc>
              <w:tc>
                <w:tcPr>
                  <w:tcW w:w="28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353081" w14:textId="77777777" w:rsidR="007F0E6C" w:rsidRDefault="007F0E6C" w:rsidP="007F0E6C">
                  <w:pPr>
                    <w:pStyle w:val="documentlangSecparagraphfield"/>
                    <w:spacing w:line="260" w:lineRule="atLeast"/>
                    <w:ind w:right="360"/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Hindi</w:t>
                  </w:r>
                  <w:r>
                    <w:rPr>
                      <w:rStyle w:val="documentbeforecolonspace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F926EF8" w14:textId="77777777" w:rsidR="007F0E6C" w:rsidRDefault="007F0E6C" w:rsidP="007F0E6C">
                  <w:pPr>
                    <w:pStyle w:val="div"/>
                    <w:spacing w:line="20" w:lineRule="exact"/>
                    <w:ind w:right="360"/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 </w:t>
                  </w:r>
                </w:p>
              </w:tc>
            </w:tr>
            <w:tr w:rsidR="007F0E6C" w14:paraId="3570CF7E" w14:textId="77777777" w:rsidTr="00A860EB">
              <w:trPr>
                <w:gridAfter w:val="2"/>
                <w:wAfter w:w="720" w:type="dxa"/>
                <w:trHeight w:val="25"/>
                <w:tblCellSpacing w:w="0" w:type="dxa"/>
              </w:trPr>
              <w:tc>
                <w:tcPr>
                  <w:tcW w:w="282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348FED" w14:textId="5347BCA5" w:rsidR="007F0E6C" w:rsidRDefault="007F0E6C" w:rsidP="007F0E6C">
                  <w:pPr>
                    <w:pStyle w:val="documentlangSecparagraphfield"/>
                    <w:spacing w:line="260" w:lineRule="atLeast"/>
                    <w:ind w:right="360"/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sectionlangSeclnggparatableparagraphnotnativeLangParafieldfieldFRFM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Telugu</w:t>
                  </w:r>
                  <w:r>
                    <w:rPr>
                      <w:rStyle w:val="documentbeforecolonspace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198243D4" w14:textId="77777777" w:rsidR="007F0E6C" w:rsidRDefault="007F0E6C" w:rsidP="007F0E6C">
                  <w:pPr>
                    <w:pStyle w:val="div"/>
                    <w:spacing w:line="20" w:lineRule="exact"/>
                    <w:ind w:right="360"/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right-boxlangSecparagraph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74ADCBA" w14:textId="77777777" w:rsidR="007F0E6C" w:rsidRDefault="007F0E6C" w:rsidP="003C44F7">
            <w:pPr>
              <w:pStyle w:val="p"/>
              <w:spacing w:line="260" w:lineRule="atLeast"/>
              <w:ind w:left="360" w:right="360"/>
              <w:rPr>
                <w:rStyle w:val="divdocumentparentContainerright-boxlast-box"/>
                <w:rFonts w:ascii="Verdana" w:eastAsia="Verdana" w:hAnsi="Verdana" w:cs="Verdana"/>
                <w:color w:val="343B30"/>
                <w:sz w:val="20"/>
                <w:szCs w:val="20"/>
                <w:shd w:val="clear" w:color="auto" w:fill="auto"/>
              </w:rPr>
            </w:pPr>
          </w:p>
          <w:p w14:paraId="15658CC7" w14:textId="77777777" w:rsidR="003C44F7" w:rsidRDefault="003C44F7"/>
          <w:p w14:paraId="57C83807" w14:textId="77777777" w:rsidR="003C44F7" w:rsidRDefault="003C44F7"/>
        </w:tc>
        <w:tc>
          <w:tcPr>
            <w:tcW w:w="7386" w:type="dxa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386"/>
            </w:tblGrid>
            <w:tr w:rsidR="00DE31AC" w14:paraId="219F0503" w14:textId="77777777">
              <w:trPr>
                <w:trHeight w:hRule="exact" w:val="8780"/>
                <w:tblCellSpacing w:w="0" w:type="dxa"/>
              </w:trPr>
              <w:tc>
                <w:tcPr>
                  <w:tcW w:w="7386" w:type="dxa"/>
                  <w:shd w:val="clear" w:color="auto" w:fill="EAF5FC"/>
                  <w:tcMar>
                    <w:top w:w="600" w:type="dxa"/>
                    <w:left w:w="360" w:type="dxa"/>
                    <w:bottom w:w="400" w:type="dxa"/>
                    <w:right w:w="360" w:type="dxa"/>
                  </w:tcMar>
                  <w:vAlign w:val="center"/>
                  <w:hideMark/>
                </w:tcPr>
                <w:p w14:paraId="371A46ED" w14:textId="77777777" w:rsidR="00DE31AC" w:rsidRDefault="00000000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right-box"/>
                      <w:rFonts w:ascii="Verdana" w:eastAsia="Verdana" w:hAnsi="Verdana" w:cs="Verdana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b/>
                      <w:bCs/>
                      <w:caps/>
                      <w:color w:val="343B30"/>
                    </w:rPr>
                    <w:lastRenderedPageBreak/>
                    <w:t>Professional summary</w:t>
                  </w:r>
                </w:p>
                <w:p w14:paraId="061FB889" w14:textId="77777777" w:rsidR="00DE31AC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pBdr>
                      <w:left w:val="none" w:sz="0" w:space="0" w:color="auto"/>
                    </w:pBdr>
                    <w:spacing w:line="260" w:lineRule="atLeast"/>
                    <w:ind w:left="600" w:right="360" w:hanging="232"/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Result-oriented Business Analyst and Subject Matter Expert (SME) with over 6 years of success in digital transformation of lending systems, underpinned by over 11 years of domain expertise at Union Bank of India.</w:t>
                  </w:r>
                </w:p>
                <w:p w14:paraId="09F7095C" w14:textId="77777777" w:rsidR="00DE31AC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left="600" w:right="360" w:hanging="232"/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Proficient in SDLC and Agile-Scrum methodologies, with strong capabilities in requirement elicitation, user story development, and cross-functional collaboration to deliver scalable automation and monitoring solutions like Q Conneqt.</w:t>
                  </w:r>
                </w:p>
                <w:p w14:paraId="652EBAA1" w14:textId="77777777" w:rsidR="00DE31AC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left="600" w:right="360" w:hanging="232"/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Specialized in BFSI digital solutions, with deep expertise in lending automation, credit processing, regulatory integration (KYC &amp; AML), and risk mitigation across platforms such as Finacle and Experian Power Curve.</w:t>
                  </w:r>
                </w:p>
                <w:p w14:paraId="4CBA92C5" w14:textId="77777777" w:rsidR="00DE31AC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left="600" w:right="360" w:hanging="232"/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Proven track record in optimizing loan lifecycle efficiency through business process reengineering, UAT coordination, and Gap/SWOT Analysis, and improved compliance adherence.</w:t>
                  </w:r>
                </w:p>
                <w:p w14:paraId="2C9D7911" w14:textId="77777777" w:rsidR="00DE31AC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left="600" w:right="360" w:hanging="232"/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Domain expertise in Banking &amp; Financial Services (Lending Automation, Loan Monitoring, Risk Management and Compliance) with additional exposure to Insurance and Marketing functions.</w:t>
                  </w:r>
                </w:p>
                <w:p w14:paraId="303A516D" w14:textId="77777777" w:rsidR="00DE31AC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left="600" w:right="360" w:hanging="232"/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Strong liaison between business and IT teams, ensuring seamless alignment of technical deliverables to business KPIs.</w:t>
                  </w:r>
                </w:p>
                <w:p w14:paraId="48528AAE" w14:textId="77777777" w:rsidR="00DE31AC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left="600" w:right="360" w:hanging="232"/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Experienced Business Analyst with a strong background in banking operations, loan management systems, software development lifecycle, and exposure to Market Risk analysis and reporting.</w:t>
                  </w:r>
                </w:p>
              </w:tc>
            </w:tr>
            <w:tr w:rsidR="00DE31AC" w14:paraId="3BB12919" w14:textId="77777777">
              <w:trPr>
                <w:tblCellSpacing w:w="0" w:type="dxa"/>
              </w:trPr>
              <w:tc>
                <w:tcPr>
                  <w:tcW w:w="7386" w:type="dxa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14:paraId="6639A6ED" w14:textId="77777777" w:rsidR="007D247D" w:rsidRDefault="007D247D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</w:p>
                <w:p w14:paraId="6C9008B9" w14:textId="3A90F5FC" w:rsidR="00DE31AC" w:rsidRDefault="00000000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hd w:val="clear" w:color="auto" w:fill="auto"/>
                    </w:rPr>
                    <w:t>Technical Skills</w:t>
                  </w:r>
                </w:p>
                <w:p w14:paraId="6CAB89BB" w14:textId="77777777" w:rsidR="00DE31AC" w:rsidRDefault="00000000">
                  <w:pPr>
                    <w:pStyle w:val="divdocumentulli"/>
                    <w:numPr>
                      <w:ilvl w:val="0"/>
                      <w:numId w:val="13"/>
                    </w:numPr>
                    <w:pBdr>
                      <w:left w:val="none" w:sz="0" w:space="0" w:color="auto"/>
                    </w:pBd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SQL</w:t>
                  </w:r>
                </w:p>
                <w:p w14:paraId="0BCFB3C3" w14:textId="77777777" w:rsidR="00DE31AC" w:rsidRDefault="00000000">
                  <w:pPr>
                    <w:pStyle w:val="divdocumentulli"/>
                    <w:numPr>
                      <w:ilvl w:val="0"/>
                      <w:numId w:val="13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Power BI</w:t>
                  </w:r>
                </w:p>
                <w:p w14:paraId="3A2FF7D0" w14:textId="77777777" w:rsidR="00DE31AC" w:rsidRDefault="00000000">
                  <w:pPr>
                    <w:pStyle w:val="divdocumentulli"/>
                    <w:numPr>
                      <w:ilvl w:val="0"/>
                      <w:numId w:val="13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Tableau</w:t>
                  </w:r>
                </w:p>
                <w:p w14:paraId="5D42B456" w14:textId="77777777" w:rsidR="00DE31AC" w:rsidRDefault="00000000">
                  <w:pPr>
                    <w:pStyle w:val="divdocumentulli"/>
                    <w:numPr>
                      <w:ilvl w:val="0"/>
                      <w:numId w:val="13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JIRA</w:t>
                  </w:r>
                </w:p>
                <w:p w14:paraId="630D35E9" w14:textId="77777777" w:rsidR="00DE31AC" w:rsidRDefault="00000000">
                  <w:pPr>
                    <w:pStyle w:val="divdocumentulli"/>
                    <w:numPr>
                      <w:ilvl w:val="0"/>
                      <w:numId w:val="13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Confluence</w:t>
                  </w:r>
                </w:p>
                <w:p w14:paraId="0CDA105A" w14:textId="77777777" w:rsidR="00DE31AC" w:rsidRDefault="00000000">
                  <w:pPr>
                    <w:pStyle w:val="divdocumentulli"/>
                    <w:numPr>
                      <w:ilvl w:val="0"/>
                      <w:numId w:val="13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MS Visio</w:t>
                  </w:r>
                </w:p>
                <w:p w14:paraId="24B204F8" w14:textId="77777777" w:rsidR="00DE31AC" w:rsidRDefault="00000000">
                  <w:pPr>
                    <w:pStyle w:val="divdocumentulli"/>
                    <w:numPr>
                      <w:ilvl w:val="0"/>
                      <w:numId w:val="13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Balsamiq</w:t>
                  </w:r>
                </w:p>
                <w:p w14:paraId="4DF2ACA9" w14:textId="77777777" w:rsidR="000E08BC" w:rsidRDefault="00000000" w:rsidP="000E08BC">
                  <w:pPr>
                    <w:pStyle w:val="divdocumentulli"/>
                    <w:numPr>
                      <w:ilvl w:val="0"/>
                      <w:numId w:val="13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>Axure RP</w:t>
                  </w:r>
                </w:p>
                <w:p w14:paraId="549A03C9" w14:textId="77777777" w:rsidR="000E08BC" w:rsidRDefault="000E08BC" w:rsidP="000E08BC">
                  <w:pPr>
                    <w:pStyle w:val="divdocumentulli"/>
                    <w:spacing w:line="260" w:lineRule="atLeast"/>
                    <w:ind w:left="600" w:right="360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2521A970" w14:textId="26FAB8B0" w:rsidR="00DE31AC" w:rsidRDefault="000E08BC" w:rsidP="000E08BC">
                  <w:pPr>
                    <w:pStyle w:val="divdocumentulli"/>
                    <w:spacing w:line="260" w:lineRule="atLeast"/>
                    <w:ind w:right="360"/>
                    <w:rPr>
                      <w:rStyle w:val="divdocumentparentContainerright-boxlas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    </w:t>
                  </w:r>
                  <w:r w:rsidR="00000000" w:rsidRPr="000E08BC">
                    <w:rPr>
                      <w:rStyle w:val="divdocumentparentContainerright-boxlast-box"/>
                      <w:rFonts w:ascii="Verdana" w:eastAsia="Verdana" w:hAnsi="Verdana" w:cs="Verdana"/>
                      <w:b/>
                      <w:bCs/>
                      <w:caps/>
                      <w:color w:val="343B30"/>
                      <w:shd w:val="clear" w:color="auto" w:fill="auto"/>
                    </w:rPr>
                    <w:t>Work history</w:t>
                  </w:r>
                </w:p>
                <w:p w14:paraId="71BF27C0" w14:textId="60D624B5" w:rsidR="00DE31AC" w:rsidRDefault="00000000" w:rsidP="00BF61D1">
                  <w:pPr>
                    <w:pStyle w:val="divdocumentright-box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txtBold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Union Bank of India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txtBold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Manager - SME - Business Analyst</w:t>
                  </w:r>
                  <w:r>
                    <w:rPr>
                      <w:rStyle w:val="divdocumentsinglecolumnpaddedline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txtItl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04/2021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txtItl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07/2024</w:t>
                  </w:r>
                </w:p>
                <w:p w14:paraId="4D64D66D" w14:textId="77777777" w:rsidR="00DE31AC" w:rsidRDefault="00000000">
                  <w:pPr>
                    <w:pStyle w:val="p"/>
                    <w:spacing w:line="260" w:lineRule="atLeast"/>
                    <w:ind w:left="360" w:right="36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Verdana" w:eastAsia="Verdana" w:hAnsi="Verdana" w:cs="Verdana"/>
                      <w:b/>
                      <w:bCs/>
                      <w:color w:val="343B30"/>
                      <w:sz w:val="20"/>
                      <w:szCs w:val="20"/>
                    </w:rPr>
                    <w:t>Project 1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: Loan Monitoring System – Q Conneqt Business Solutions Ltd.</w:t>
                  </w:r>
                </w:p>
                <w:p w14:paraId="3083002C" w14:textId="77777777" w:rsidR="00DE31AC" w:rsidRDefault="00000000">
                  <w:pPr>
                    <w:pStyle w:val="divdocumentulli"/>
                    <w:numPr>
                      <w:ilvl w:val="0"/>
                      <w:numId w:val="14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Client: Union Bank of India | Role: Business Analyst / SME | Period: Apr'21 – Jul'24</w:t>
                  </w:r>
                </w:p>
                <w:p w14:paraId="2CAA5308" w14:textId="77777777" w:rsidR="00DE31AC" w:rsidRDefault="00000000">
                  <w:pPr>
                    <w:pStyle w:val="divdocumentulli"/>
                    <w:numPr>
                      <w:ilvl w:val="0"/>
                      <w:numId w:val="14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Overview: Designed to monitor borrower accounts and streamline repayment tracking, this system enhanced loan portfolio health, reduced defaults, and improved financial control for customers and banks alike.</w:t>
                  </w:r>
                </w:p>
                <w:p w14:paraId="1D40127B" w14:textId="00965F63" w:rsidR="00DE31AC" w:rsidRDefault="00000000">
                  <w:pPr>
                    <w:pStyle w:val="p"/>
                    <w:spacing w:line="260" w:lineRule="atLeast"/>
                    <w:ind w:left="360" w:right="36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Verdana" w:eastAsia="Verdana" w:hAnsi="Verdana" w:cs="Verdana"/>
                      <w:b/>
                      <w:bCs/>
                      <w:color w:val="343B30"/>
                      <w:sz w:val="20"/>
                      <w:szCs w:val="20"/>
                    </w:rPr>
                    <w:lastRenderedPageBreak/>
                    <w:t>Responsibilities:</w:t>
                  </w:r>
                </w:p>
                <w:p w14:paraId="3E11B17B" w14:textId="77777777" w:rsidR="00DE31AC" w:rsidRDefault="00000000">
                  <w:pPr>
                    <w:pStyle w:val="divdocumentulli"/>
                    <w:numPr>
                      <w:ilvl w:val="0"/>
                      <w:numId w:val="15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Led end-to-end SDLC implementation for the Loan Monitoring System, from requirements gathering to post-deployment validation.</w:t>
                  </w:r>
                </w:p>
                <w:p w14:paraId="47D28962" w14:textId="77777777" w:rsidR="00DE31AC" w:rsidRDefault="00000000">
                  <w:pPr>
                    <w:pStyle w:val="divdocumentulli"/>
                    <w:numPr>
                      <w:ilvl w:val="0"/>
                      <w:numId w:val="15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Facilitated stakeholder workshops, reducing loan processing turnaround time.</w:t>
                  </w:r>
                </w:p>
                <w:p w14:paraId="72ED5C4D" w14:textId="77777777" w:rsidR="00DE31AC" w:rsidRDefault="00000000">
                  <w:pPr>
                    <w:pStyle w:val="divdocumentulli"/>
                    <w:numPr>
                      <w:ilvl w:val="0"/>
                      <w:numId w:val="15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Prioritized features with product owners based on business value and regulatory needs.</w:t>
                  </w:r>
                </w:p>
                <w:p w14:paraId="16FADECD" w14:textId="77777777" w:rsidR="00DE31AC" w:rsidRDefault="00000000">
                  <w:pPr>
                    <w:pStyle w:val="divdocumentulli"/>
                    <w:numPr>
                      <w:ilvl w:val="0"/>
                      <w:numId w:val="15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Authored user stories and acceptance criteria, aligning development with compliance mandates.</w:t>
                  </w:r>
                </w:p>
                <w:p w14:paraId="31421672" w14:textId="77777777" w:rsidR="00DE31AC" w:rsidRDefault="00000000">
                  <w:pPr>
                    <w:pStyle w:val="divdocumentulli"/>
                    <w:numPr>
                      <w:ilvl w:val="0"/>
                      <w:numId w:val="15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Coordinated and executed UAT cycles, ensuring robust functionality and user satisfaction.</w:t>
                  </w:r>
                </w:p>
                <w:p w14:paraId="4F63E130" w14:textId="77777777" w:rsidR="00DE31AC" w:rsidRDefault="00000000">
                  <w:pPr>
                    <w:pStyle w:val="divdocumentulli"/>
                    <w:numPr>
                      <w:ilvl w:val="0"/>
                      <w:numId w:val="15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Conducted SWOT, Gap, and Root Cause Analyses to optimize loan management workflows.</w:t>
                  </w:r>
                </w:p>
                <w:p w14:paraId="45C2DD1B" w14:textId="77777777" w:rsidR="00DE31AC" w:rsidRDefault="00000000">
                  <w:pPr>
                    <w:pStyle w:val="divdocumentulli"/>
                    <w:numPr>
                      <w:ilvl w:val="0"/>
                      <w:numId w:val="15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Improved risk tracking by integrating data analytics, API frameworks, and CRM touchpoints for better borrower engagement.</w:t>
                  </w:r>
                </w:p>
                <w:p w14:paraId="7A103539" w14:textId="77777777" w:rsidR="00DE31AC" w:rsidRDefault="00000000">
                  <w:pPr>
                    <w:pStyle w:val="divdocumentright-boxsinglecolumn"/>
                    <w:spacing w:before="160" w:line="260" w:lineRule="atLeast"/>
                    <w:ind w:left="360" w:right="360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txtBold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Union Bank of India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txtBold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Business Analyst / SME</w:t>
                  </w:r>
                  <w:r>
                    <w:rPr>
                      <w:rStyle w:val="divdocumentsinglecolumnpaddedline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5AD6B55B" w14:textId="77777777" w:rsidR="00DE31AC" w:rsidRDefault="00000000">
                  <w:pPr>
                    <w:pStyle w:val="divdocumentsinglecolumnpaddedlineParagraph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txtItl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04/2018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txtItl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03/2021</w:t>
                  </w:r>
                </w:p>
                <w:p w14:paraId="79F84264" w14:textId="77777777" w:rsidR="00DE31AC" w:rsidRDefault="00000000">
                  <w:pPr>
                    <w:pStyle w:val="p"/>
                    <w:spacing w:line="260" w:lineRule="atLeast"/>
                    <w:ind w:left="360" w:right="36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Verdana" w:eastAsia="Verdana" w:hAnsi="Verdana" w:cs="Verdana"/>
                      <w:b/>
                      <w:bCs/>
                      <w:color w:val="343B30"/>
                      <w:sz w:val="20"/>
                      <w:szCs w:val="20"/>
                    </w:rPr>
                    <w:t>Project 2: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Lending Automation System (LAS)</w:t>
                  </w:r>
                </w:p>
                <w:p w14:paraId="4417EA78" w14:textId="77777777" w:rsidR="00DE31AC" w:rsidRDefault="00000000">
                  <w:pPr>
                    <w:pStyle w:val="divdocumentulli"/>
                    <w:numPr>
                      <w:ilvl w:val="0"/>
                      <w:numId w:val="16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Client: Union Bank of India | Application: Finacle, SAS Analytics, Experian PowerCurve, CIBIL | Role: Business Analyst / SME | Period: Apr'18 – Mar'21</w:t>
                  </w:r>
                </w:p>
                <w:p w14:paraId="648AC60C" w14:textId="77777777" w:rsidR="00DE31AC" w:rsidRDefault="00000000">
                  <w:pPr>
                    <w:pStyle w:val="divdocumentulli"/>
                    <w:numPr>
                      <w:ilvl w:val="0"/>
                      <w:numId w:val="16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Overview: End-to-end automation of loan origination to disbursement, integrating risk engines, compliance checks, and customer data analytics to streamline decision-making and reduce operational errors.</w:t>
                  </w:r>
                </w:p>
                <w:p w14:paraId="3ADCAD00" w14:textId="77777777" w:rsidR="00DE31AC" w:rsidRDefault="00000000">
                  <w:pPr>
                    <w:pStyle w:val="p"/>
                    <w:spacing w:line="260" w:lineRule="atLeast"/>
                    <w:ind w:left="360" w:right="36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Verdana" w:eastAsia="Verdana" w:hAnsi="Verdana" w:cs="Verdana"/>
                      <w:b/>
                      <w:bCs/>
                      <w:color w:val="343B30"/>
                      <w:sz w:val="20"/>
                      <w:szCs w:val="20"/>
                    </w:rPr>
                    <w:t>Responsibilities:</w:t>
                  </w:r>
                </w:p>
                <w:p w14:paraId="3EE5AF65" w14:textId="77777777" w:rsidR="00DE31AC" w:rsidRDefault="00000000">
                  <w:pPr>
                    <w:pStyle w:val="divdocumentulli"/>
                    <w:numPr>
                      <w:ilvl w:val="0"/>
                      <w:numId w:val="17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Captured business needs and authored detailed BRD and FRD documentation.</w:t>
                  </w:r>
                </w:p>
                <w:p w14:paraId="0C8679BB" w14:textId="77777777" w:rsidR="00DE31AC" w:rsidRDefault="00000000">
                  <w:pPr>
                    <w:pStyle w:val="divdocumentulli"/>
                    <w:numPr>
                      <w:ilvl w:val="0"/>
                      <w:numId w:val="17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Identified automation opportunities across the loan lifecycle application, approval, and disbursement.</w:t>
                  </w:r>
                </w:p>
                <w:p w14:paraId="1DF8ABB7" w14:textId="77777777" w:rsidR="00DE31AC" w:rsidRDefault="00000000">
                  <w:pPr>
                    <w:pStyle w:val="divdocumentulli"/>
                    <w:numPr>
                      <w:ilvl w:val="0"/>
                      <w:numId w:val="17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Integrated KYC, AML, and Basel III compliance requirements with system functionalities.</w:t>
                  </w:r>
                </w:p>
                <w:p w14:paraId="67E04878" w14:textId="77777777" w:rsidR="00DE31AC" w:rsidRDefault="00000000">
                  <w:pPr>
                    <w:pStyle w:val="divdocumentulli"/>
                    <w:numPr>
                      <w:ilvl w:val="0"/>
                      <w:numId w:val="17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Defined use cases aligned with digital lending goals and regulatory standards.</w:t>
                  </w:r>
                </w:p>
                <w:p w14:paraId="22491E41" w14:textId="77777777" w:rsidR="00DE31AC" w:rsidRDefault="00000000">
                  <w:pPr>
                    <w:pStyle w:val="divdocumentulli"/>
                    <w:numPr>
                      <w:ilvl w:val="0"/>
                      <w:numId w:val="17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Led UAT efforts, aligning business expectations with development outcomes.</w:t>
                  </w:r>
                </w:p>
                <w:p w14:paraId="6A1A6459" w14:textId="77777777" w:rsidR="00DE31AC" w:rsidRDefault="00000000">
                  <w:pPr>
                    <w:pStyle w:val="divdocumentulli"/>
                    <w:numPr>
                      <w:ilvl w:val="0"/>
                      <w:numId w:val="17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Collaborated with IT, compliance, and business stakeholders to ensure project alignment.</w:t>
                  </w:r>
                </w:p>
                <w:p w14:paraId="1188A824" w14:textId="77777777" w:rsidR="00DE31AC" w:rsidRDefault="00000000">
                  <w:pPr>
                    <w:pStyle w:val="divdocumentulli"/>
                    <w:numPr>
                      <w:ilvl w:val="0"/>
                      <w:numId w:val="17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Applied Business Process Reengineering (BPR) to enhance credit evaluation and fraud controls.</w:t>
                  </w:r>
                </w:p>
                <w:p w14:paraId="20735AF1" w14:textId="6510297C" w:rsidR="00DE31AC" w:rsidRDefault="00000000" w:rsidP="00BF61D1">
                  <w:pPr>
                    <w:pStyle w:val="divdocumentright-boxsinglecolumn"/>
                    <w:spacing w:before="160" w:line="260" w:lineRule="atLeast"/>
                    <w:ind w:left="360" w:right="360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txtBold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Union Bank of India – Branch &amp; Credit Operations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txtBold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Assistant Manager</w:t>
                  </w:r>
                  <w:r>
                    <w:rPr>
                      <w:rStyle w:val="divdocumentsinglecolumnpaddedline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</w:t>
                  </w:r>
                  <w:r w:rsidR="00BF61D1">
                    <w:rPr>
                      <w:rStyle w:val="divdocumentsinglecolumnpaddedline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txtItl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04/2013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txtItl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03/2018</w:t>
                  </w:r>
                </w:p>
                <w:p w14:paraId="047491CB" w14:textId="77777777" w:rsidR="00DE31AC" w:rsidRDefault="00000000">
                  <w:pPr>
                    <w:pStyle w:val="p"/>
                    <w:spacing w:line="260" w:lineRule="atLeast"/>
                    <w:ind w:left="360" w:right="36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Verdana" w:eastAsia="Verdana" w:hAnsi="Verdana" w:cs="Verdana"/>
                      <w:b/>
                      <w:bCs/>
                      <w:color w:val="343B30"/>
                      <w:sz w:val="20"/>
                      <w:szCs w:val="20"/>
                    </w:rPr>
                    <w:t>Role:</w:t>
                  </w: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 xml:space="preserve"> Assistant Manager | Application: Finacle, LAS, CERSAI, CIBIL | Period: Apr'13 – Mar'18</w:t>
                  </w:r>
                </w:p>
                <w:p w14:paraId="0709BBBE" w14:textId="77777777" w:rsidR="00DE31AC" w:rsidRDefault="00DE31AC">
                  <w:pPr>
                    <w:pStyle w:val="p"/>
                    <w:spacing w:line="260" w:lineRule="atLeast"/>
                    <w:ind w:left="360" w:right="36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</w:p>
                <w:p w14:paraId="1B7414D5" w14:textId="77777777" w:rsidR="00DE31AC" w:rsidRDefault="00000000">
                  <w:pPr>
                    <w:pStyle w:val="p"/>
                    <w:spacing w:line="260" w:lineRule="atLeast"/>
                    <w:ind w:left="360" w:right="360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Verdana" w:eastAsia="Verdana" w:hAnsi="Verdana" w:cs="Verdana"/>
                      <w:b/>
                      <w:bCs/>
                      <w:color w:val="343B30"/>
                      <w:sz w:val="20"/>
                      <w:szCs w:val="20"/>
                    </w:rPr>
                    <w:t>Responsibilities:</w:t>
                  </w:r>
                </w:p>
                <w:p w14:paraId="4F4FFAAE" w14:textId="77777777" w:rsidR="00DE31AC" w:rsidRDefault="00000000">
                  <w:pPr>
                    <w:pStyle w:val="divdocumentulli"/>
                    <w:numPr>
                      <w:ilvl w:val="0"/>
                      <w:numId w:val="18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Managed credit processing, loan assessments, and regulatory compliance.</w:t>
                  </w:r>
                </w:p>
                <w:p w14:paraId="4A50D41B" w14:textId="77777777" w:rsidR="00DE31AC" w:rsidRDefault="00000000">
                  <w:pPr>
                    <w:pStyle w:val="divdocumentulli"/>
                    <w:numPr>
                      <w:ilvl w:val="0"/>
                      <w:numId w:val="18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Led cross-functional coordination between Loan, Risk, and IT Teams.</w:t>
                  </w:r>
                </w:p>
                <w:p w14:paraId="19E5E30E" w14:textId="77777777" w:rsidR="00DE31AC" w:rsidRDefault="00000000">
                  <w:pPr>
                    <w:pStyle w:val="divdocumentulli"/>
                    <w:numPr>
                      <w:ilvl w:val="0"/>
                      <w:numId w:val="18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Ensured daily operational integrity, cash handling, and audit readiness.</w:t>
                  </w:r>
                </w:p>
                <w:p w14:paraId="236A2F9C" w14:textId="4CE23D88" w:rsidR="00DE31AC" w:rsidRDefault="00000000" w:rsidP="000E08BC">
                  <w:pPr>
                    <w:pStyle w:val="divdocumentulli"/>
                    <w:numPr>
                      <w:ilvl w:val="0"/>
                      <w:numId w:val="18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Verdana" w:eastAsia="Verdana" w:hAnsi="Verdana" w:cs="Verdana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 w:rsidRPr="000E08BC"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Supported branch customers in onboarding, transactions, and issue resolution</w:t>
                  </w:r>
                  <w:r w:rsidR="000E08BC">
                    <w:rPr>
                      <w:rStyle w:val="span"/>
                      <w:rFonts w:ascii="Verdana" w:eastAsia="Verdana" w:hAnsi="Verdana" w:cs="Verdana"/>
                      <w:color w:val="343B30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6826B1E" w14:textId="77777777" w:rsidR="00DE31AC" w:rsidRDefault="00DE31AC"/>
        </w:tc>
      </w:tr>
    </w:tbl>
    <w:p w14:paraId="494AD49D" w14:textId="77777777" w:rsidR="00DE31AC" w:rsidRDefault="00000000">
      <w:pPr>
        <w:spacing w:line="20" w:lineRule="auto"/>
      </w:pPr>
      <w:r>
        <w:rPr>
          <w:color w:val="FFFFFF"/>
          <w:sz w:val="2"/>
        </w:rPr>
        <w:lastRenderedPageBreak/>
        <w:t>.</w:t>
      </w:r>
    </w:p>
    <w:p w14:paraId="56CB6E50" w14:textId="77777777" w:rsidR="00DE31AC" w:rsidRDefault="00000000">
      <w:pPr>
        <w:spacing w:line="14" w:lineRule="exact"/>
      </w:pPr>
      <w:r>
        <w:rPr>
          <w:color w:val="FFFFFF"/>
          <w:sz w:val="2"/>
        </w:rPr>
        <w:t>#HRJ#f429e4fc-93f7-4774-99f5-b96ef801d26d#</w:t>
      </w:r>
    </w:p>
    <w:sectPr w:rsidR="00DE31AC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A537DC5D-4CAF-4AEA-8333-18BD40BC817B}"/>
    <w:embedBold r:id="rId2" w:fontKey="{1FC6C05D-BC82-49F0-9832-BC15FBC5B408}"/>
    <w:embedItalic r:id="rId3" w:fontKey="{FAFA42B2-7028-48C9-9254-F11FE0AE9889}"/>
    <w:embedBoldItalic r:id="rId4" w:fontKey="{53CE783E-7561-462C-A9E4-51FB11A4440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5D8C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38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5A7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6276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EC49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E053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6A07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0499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FAEB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8041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EE4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3CB0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84A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3A6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F6F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1C96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1063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261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408D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B64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5A3C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2CC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762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E21E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02E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EC3F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766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142D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B68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5EA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ECFB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2E1E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448D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DC78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EC6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22F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9BE0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C43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2898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242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960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D83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6ABD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4C57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422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9AE4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C6CA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EE9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5AC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FCE7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687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F6E0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3276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64F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EEA1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BCA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C65F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F6C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20F0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F6EA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96B4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9AC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943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EC43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3A9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807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A685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C77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FCB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12FB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626D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5CCE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5A247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AA6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FCC2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FCB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805D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45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BE26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44C3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5ED7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2CF65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8CA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68F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C65E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7687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EC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0690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82E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EE70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BA9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2A4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626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24D6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26AA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766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6EE5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A82A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BE6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BB7AA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420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B480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28CF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302B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B0D6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CAF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7EFB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C25D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4A306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046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12A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E071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6858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1C04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245C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2485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409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BA086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8014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16A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3E2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5276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E41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50B5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1AE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084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25F0B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90C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528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A23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E258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C06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365E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4885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6CB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63BA6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CEB5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2C3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BAB9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BC02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EA8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32C7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2E9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0E29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21C61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707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7AA1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F85C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DCF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9464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568D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D49F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B620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8D08D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9ADD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F8B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A24C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4EF6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7A4E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CC3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18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B86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512EE982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E7BCAEDA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/>
      </w:rPr>
    </w:lvl>
    <w:lvl w:ilvl="2" w:tplc="7CA8D05C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 w:tplc="D1AE954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 w:tplc="211EC86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/>
      </w:rPr>
    </w:lvl>
    <w:lvl w:ilvl="5" w:tplc="34BA2056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 w:tplc="DB085A24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 w:tplc="6CE626DA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/>
      </w:rPr>
    </w:lvl>
    <w:lvl w:ilvl="8" w:tplc="E4A06940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BBB24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90E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3C6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0E1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8278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468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E2BD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E636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069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04265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3A89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247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B2EF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3037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0C64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125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9C24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9E81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C7B86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42E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4415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C45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0884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6E7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760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02CC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8849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F9782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3A2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0A5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A20A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909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5A7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CEFE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42F2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A2C1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5560639">
    <w:abstractNumId w:val="0"/>
  </w:num>
  <w:num w:numId="2" w16cid:durableId="1135758091">
    <w:abstractNumId w:val="1"/>
  </w:num>
  <w:num w:numId="3" w16cid:durableId="583104800">
    <w:abstractNumId w:val="2"/>
  </w:num>
  <w:num w:numId="4" w16cid:durableId="1999797257">
    <w:abstractNumId w:val="3"/>
  </w:num>
  <w:num w:numId="5" w16cid:durableId="2133017144">
    <w:abstractNumId w:val="4"/>
  </w:num>
  <w:num w:numId="6" w16cid:durableId="218909352">
    <w:abstractNumId w:val="5"/>
  </w:num>
  <w:num w:numId="7" w16cid:durableId="1177769216">
    <w:abstractNumId w:val="6"/>
  </w:num>
  <w:num w:numId="8" w16cid:durableId="758407560">
    <w:abstractNumId w:val="7"/>
  </w:num>
  <w:num w:numId="9" w16cid:durableId="1434782312">
    <w:abstractNumId w:val="8"/>
  </w:num>
  <w:num w:numId="10" w16cid:durableId="498082625">
    <w:abstractNumId w:val="9"/>
  </w:num>
  <w:num w:numId="11" w16cid:durableId="571081865">
    <w:abstractNumId w:val="10"/>
  </w:num>
  <w:num w:numId="12" w16cid:durableId="862132743">
    <w:abstractNumId w:val="11"/>
  </w:num>
  <w:num w:numId="13" w16cid:durableId="586764678">
    <w:abstractNumId w:val="12"/>
  </w:num>
  <w:num w:numId="14" w16cid:durableId="1696999210">
    <w:abstractNumId w:val="13"/>
  </w:num>
  <w:num w:numId="15" w16cid:durableId="1919096252">
    <w:abstractNumId w:val="14"/>
  </w:num>
  <w:num w:numId="16" w16cid:durableId="1370030518">
    <w:abstractNumId w:val="15"/>
  </w:num>
  <w:num w:numId="17" w16cid:durableId="1004631934">
    <w:abstractNumId w:val="16"/>
  </w:num>
  <w:num w:numId="18" w16cid:durableId="400105301">
    <w:abstractNumId w:val="17"/>
  </w:num>
  <w:num w:numId="19" w16cid:durableId="906646488">
    <w:abstractNumId w:val="18"/>
  </w:num>
  <w:num w:numId="20" w16cid:durableId="470942709">
    <w:abstractNumId w:val="19"/>
  </w:num>
  <w:num w:numId="21" w16cid:durableId="1871994606">
    <w:abstractNumId w:val="20"/>
  </w:num>
  <w:num w:numId="22" w16cid:durableId="2088725458">
    <w:abstractNumId w:val="21"/>
  </w:num>
  <w:num w:numId="23" w16cid:durableId="16651636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AC"/>
    <w:rsid w:val="000E08BC"/>
    <w:rsid w:val="00136CFE"/>
    <w:rsid w:val="002F36EB"/>
    <w:rsid w:val="003B50B6"/>
    <w:rsid w:val="003C44F7"/>
    <w:rsid w:val="00645794"/>
    <w:rsid w:val="00785BC9"/>
    <w:rsid w:val="007D247D"/>
    <w:rsid w:val="007F0E6C"/>
    <w:rsid w:val="00BF61D1"/>
    <w:rsid w:val="00D90EAA"/>
    <w:rsid w:val="00DE31AC"/>
    <w:rsid w:val="00F64A62"/>
    <w:rsid w:val="00F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4C65"/>
  <w15:docId w15:val="{D2C54BAC-294F-45EB-A787-D35ED7AA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E6C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ivdocumentdivdocumentleftcell">
    <w:name w:val="div_document_div_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 &gt; section_nth-child(1)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540" w:lineRule="atLeast"/>
    </w:pPr>
    <w:rPr>
      <w:b/>
      <w:bCs/>
      <w:caps/>
      <w:spacing w:val="10"/>
      <w:sz w:val="56"/>
      <w:szCs w:val="56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profTitle">
    <w:name w:val="div_profTitle"/>
    <w:basedOn w:val="div"/>
    <w:pPr>
      <w:spacing w:line="400" w:lineRule="atLeast"/>
    </w:pPr>
    <w:rPr>
      <w:spacing w:val="20"/>
      <w:sz w:val="28"/>
      <w:szCs w:val="28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topsectionsection">
    <w:name w:val="div_document_div_topsection_section"/>
    <w:basedOn w:val="Normal"/>
  </w:style>
  <w:style w:type="paragraph" w:customStyle="1" w:styleId="divaddress">
    <w:name w:val="div_address"/>
    <w:basedOn w:val="div"/>
    <w:rPr>
      <w:sz w:val="20"/>
      <w:szCs w:val="20"/>
    </w:rPr>
  </w:style>
  <w:style w:type="character" w:customStyle="1" w:styleId="adrsfirstcell">
    <w:name w:val="adrsfirstcell"/>
    <w:basedOn w:val="DefaultParagraphFont"/>
  </w:style>
  <w:style w:type="character" w:customStyle="1" w:styleId="adrssecondcell">
    <w:name w:val="adrssecondcell"/>
    <w:basedOn w:val="DefaultParagraphFont"/>
  </w:style>
  <w:style w:type="paragraph" w:customStyle="1" w:styleId="adrssecondcelldiv">
    <w:name w:val="adrssecondcell_div"/>
    <w:basedOn w:val="Normal"/>
  </w:style>
  <w:style w:type="table" w:customStyle="1" w:styleId="addresstable">
    <w:name w:val="addresstable"/>
    <w:basedOn w:val="TableNormal"/>
    <w:tblPr/>
  </w:style>
  <w:style w:type="paragraph" w:customStyle="1" w:styleId="divdocumentleft-boxParagraph">
    <w:name w:val="div_document_left-box Paragraph"/>
    <w:basedOn w:val="Normal"/>
  </w:style>
  <w:style w:type="paragraph" w:customStyle="1" w:styleId="divdocumenttopsectionrowParentContainernth-last-child1sectionnth-child1heading">
    <w:name w:val="div_document_topsection_rowParentContainer_nth-last-child(1)_section_nth-child(1)_heading"/>
    <w:basedOn w:val="Normal"/>
  </w:style>
  <w:style w:type="paragraph" w:customStyle="1" w:styleId="divdocumentdivsectiontitle">
    <w:name w:val="div_document_div_sectiontitle"/>
    <w:basedOn w:val="Normal"/>
    <w:rPr>
      <w:spacing w:val="20"/>
    </w:rPr>
  </w:style>
  <w:style w:type="paragraph" w:customStyle="1" w:styleId="paddedline">
    <w:name w:val="paddedline"/>
    <w:basedOn w:val="Normal"/>
  </w:style>
  <w:style w:type="paragraph" w:customStyle="1" w:styleId="divdocumentsectionheading">
    <w:name w:val="div_document_section_heading"/>
    <w:basedOn w:val="Normal"/>
  </w:style>
  <w:style w:type="character" w:customStyle="1" w:styleId="divdocumentsinglecolumnpaddedline">
    <w:name w:val="div_document_singlecolumn_paddedline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paragraph" w:customStyle="1" w:styleId="divdocumentsinglecolumnpaddedlineParagraph">
    <w:name w:val="div_document_singlecolumn_paddedline Paragraph"/>
    <w:basedOn w:val="Normal"/>
  </w:style>
  <w:style w:type="character" w:customStyle="1" w:styleId="divdocumentseptr">
    <w:name w:val="div_document_septr"/>
    <w:basedOn w:val="DefaultParagraphFont"/>
    <w:rPr>
      <w:sz w:val="18"/>
      <w:szCs w:val="18"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ocumentleft-boxskillSecparagraph">
    <w:name w:val="document_left-box_skillSec_paragraph"/>
    <w:basedOn w:val="Normal"/>
  </w:style>
  <w:style w:type="paragraph" w:customStyle="1" w:styleId="documentskillSecsinglecolumn">
    <w:name w:val="document_skillSec_singlecolumn"/>
    <w:basedOn w:val="Normal"/>
  </w:style>
  <w:style w:type="character" w:customStyle="1" w:styleId="documentskillSecfieldp">
    <w:name w:val="document_skillSec_field_p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ivdocumentulliCharacter">
    <w:name w:val="div_document_ul_li Character"/>
    <w:basedOn w:val="DefaultParagraphFont"/>
  </w:style>
  <w:style w:type="table" w:customStyle="1" w:styleId="divdocumentleft-table">
    <w:name w:val="div_document_left-table"/>
    <w:basedOn w:val="TableNormal"/>
    <w:tblPr/>
  </w:style>
  <w:style w:type="character" w:customStyle="1" w:styleId="divdocumentdivdocumentrightcell">
    <w:name w:val="div_document_div_documentrightcell"/>
    <w:basedOn w:val="DefaultParagraphFont"/>
  </w:style>
  <w:style w:type="character" w:customStyle="1" w:styleId="divdocumentright-box">
    <w:name w:val="div_document_right-box"/>
    <w:basedOn w:val="DefaultParagraphFont"/>
  </w:style>
  <w:style w:type="paragraph" w:customStyle="1" w:styleId="divdocumenttopsectionright-boxsectionnth-last-child1">
    <w:name w:val="div_document_topsection_right-box_section_nth-last-child(1)"/>
    <w:basedOn w:val="Normal"/>
  </w:style>
  <w:style w:type="paragraph" w:customStyle="1" w:styleId="divdocumentparentContainerrowParentContainernth-child1sectionheading">
    <w:name w:val="div_document_parentContainer_rowParentContainer_nth-child(1)_section_heading"/>
    <w:basedOn w:val="Normal"/>
  </w:style>
  <w:style w:type="paragraph" w:customStyle="1" w:styleId="divdocumentright-boxsinglecolumn">
    <w:name w:val="div_document_right-box_singlecolumn"/>
    <w:basedOn w:val="Normal"/>
  </w:style>
  <w:style w:type="paragraph" w:customStyle="1" w:styleId="divdocumentright-boxParagraph">
    <w:name w:val="div_document_right-box Paragraph"/>
    <w:basedOn w:val="Normal"/>
    <w:pPr>
      <w:textAlignment w:val="center"/>
    </w:pPr>
  </w:style>
  <w:style w:type="character" w:customStyle="1" w:styleId="divdocumentparentContainerright-boxlast-box">
    <w:name w:val="div_document_parentContainer_right-box_last-box"/>
    <w:basedOn w:val="DefaultParagraphFont"/>
    <w:rPr>
      <w:shd w:val="clear" w:color="auto" w:fill="FFFFFF"/>
    </w:rPr>
  </w:style>
  <w:style w:type="paragraph" w:customStyle="1" w:styleId="divdocumentright-boxsectionnth-child1">
    <w:name w:val="div_document_right-box &gt; section_nth-child(1)"/>
    <w:basedOn w:val="Normal"/>
  </w:style>
  <w:style w:type="paragraph" w:customStyle="1" w:styleId="p">
    <w:name w:val="p"/>
    <w:basedOn w:val="Normal"/>
  </w:style>
  <w:style w:type="character" w:customStyle="1" w:styleId="txtItl">
    <w:name w:val="txtItl"/>
    <w:basedOn w:val="DefaultParagraphFont"/>
    <w:rPr>
      <w:i/>
      <w:iCs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right-boxlangSecparagraph">
    <w:name w:val="document_right-box_langSec_paragraph"/>
    <w:basedOn w:val="DefaultParagraphFont"/>
  </w:style>
  <w:style w:type="paragraph" w:customStyle="1" w:styleId="documentlangSecparagraphfield">
    <w:name w:val="document_langSec_paragraph_field"/>
    <w:basedOn w:val="Normal"/>
  </w:style>
  <w:style w:type="character" w:customStyle="1" w:styleId="documentsectionlangSeclnggparatableparagraphnotnativeLangParafieldfieldFRFM">
    <w:name w:val="document_section_langSec_lnggparatable_paragraph_not(.nativeLangPara)_field_fieldFRFM"/>
    <w:basedOn w:val="DefaultParagraphFont"/>
    <w:rPr>
      <w:b w:val="0"/>
      <w:bCs w:val="0"/>
    </w:rPr>
  </w:style>
  <w:style w:type="table" w:customStyle="1" w:styleId="documentright-boxlangSeclnggparatable">
    <w:name w:val="document_right-box_langSec_lnggparatable"/>
    <w:basedOn w:val="TableNormal"/>
    <w:tblPr/>
  </w:style>
  <w:style w:type="paragraph" w:customStyle="1" w:styleId="divdocumentparentContainerright-boxlast-boxParagraph">
    <w:name w:val="div_document_parentContainer_right-box_last-box Paragraph"/>
    <w:basedOn w:val="Normal"/>
    <w:pPr>
      <w:shd w:val="clear" w:color="auto" w:fill="FFFFFF"/>
      <w:textAlignment w:val="top"/>
    </w:pPr>
    <w:rPr>
      <w:shd w:val="clear" w:color="auto" w:fill="FFFFFF"/>
    </w:rPr>
  </w:style>
  <w:style w:type="table" w:customStyle="1" w:styleId="divdocumentright-table">
    <w:name w:val="div_document_right-table"/>
    <w:basedOn w:val="TableNormal"/>
    <w:tblPr/>
  </w:style>
  <w:style w:type="table" w:customStyle="1" w:styleId="divdocument">
    <w:name w:val="div_document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 PREM KUMAR</dc:title>
  <cp:lastModifiedBy>Prem Kumar</cp:lastModifiedBy>
  <cp:revision>12</cp:revision>
  <dcterms:created xsi:type="dcterms:W3CDTF">2025-09-02T17:37:00Z</dcterms:created>
  <dcterms:modified xsi:type="dcterms:W3CDTF">2025-09-02T17:54:00Z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f429e4fc-93f7-4774-99f5-b96ef801d26d</vt:lpwstr>
  </property>
  <property fmtid="{D5CDD505-2E9C-101B-9397-08002B2CF9AE}" pid="3" name="x1ye=0">
    <vt:lpwstr>TJEAAB+LCAAAAAAABAAcm8Wyq0AURT+IAW5D3IPrDHcn2Ne/3DfKIFVJ6O6z91oUEUmcwUSRh1CCxHGaF3FGICFEgOnfi8AgAQ3Dk0irJwsh7eoBt1HcYNKg63c065H/ZoGuLmBC7u/6eH5ePVL8ljEylk1i+X2sLHcwVgE0nFXgceZLHu4Lkgxb5HhwjiAV92shgap0gePuTEeNN/t9ysM45KRoSmB3mNXxSR2577eWabS2vy5UaLkEjTGXnzf</vt:lpwstr>
  </property>
  <property fmtid="{D5CDD505-2E9C-101B-9397-08002B2CF9AE}" pid="4" name="x1ye=1">
    <vt:lpwstr>60TAr0aFPSWHWI8zWAykBcH2GatLhT7/so7MCCYINdLsitVxrl3g88R2kD9w5JFBCzXckCTbYHdjd7uXo0847YcmeNDBkKAa3GtxVviQ7lE/NXYtRpQRZHzlJ0Hp5fEGHkwSt7kNeX0f+Zq7mIBrHDZ5NjbdYkBQ+32AUHOlD6vOMt1KfpAAh3Pe+kdY4HbfC72h7mBRGHhGaC3jNUHQaPfnju4+WuH1wVi/ASJMMgBLwrvebxCc4IfZaJMVO/B</vt:lpwstr>
  </property>
  <property fmtid="{D5CDD505-2E9C-101B-9397-08002B2CF9AE}" pid="5" name="x1ye=10">
    <vt:lpwstr>vWulU+N6Bik3UbrcsRDQ5C40RZm0NCc9IghqQFlkSZdpkT0XoHPqDHOjzsfm4ieR2vztzWu7whBX+D0dz4bngcItfihF/6SwY4D1VHUByQ3+RMn4rbvO+wdp9aeoTtx1EjptjnapGMUzNmjq6yoXRjBS8pxlaV351MJjxIjzhu+lUDFi+9WztZjo9wk3vsd7XcNnk+n/QOOEVYVVn8gjysAp5hf/hfdrq/aunUmx+h0chntBLda2Dyh5o3xDdN2</vt:lpwstr>
  </property>
  <property fmtid="{D5CDD505-2E9C-101B-9397-08002B2CF9AE}" pid="6" name="x1ye=100">
    <vt:lpwstr>8A7shAOHtRTfTo6zn483M81gQphDSlITfxYgASUPPZ+776lGCOByYTy7jUst+OWfp3qna/jyHJtNZV3/B+Nc383hvc9vX3Um7x++97rTDdU1BKps5en0AMKzowRmGeZ5cEXxFAvZ8BfrKxNbakFLN9880TmJVe42tjwI1kO9tf1ojdoGooPRpr2gLqL50TjgYdRb/7PU7bwYKNm4gSiYxXx8FAvsMXDj55bovHVpsV2M0+4rElZVFQRYgTEgOLn</vt:lpwstr>
  </property>
  <property fmtid="{D5CDD505-2E9C-101B-9397-08002B2CF9AE}" pid="7" name="x1ye=101">
    <vt:lpwstr>yGxTqvN1x6Kjb1YTqkwsAz1a49MHjztFrdDjVw2wWZ4v8NE7NNfGT7fWI9MNJRNZiHesMp1zhMBluYKmZopjv/Y5bsS5z0p70MjyDQiOKKgQRVgDG8Nk4qJq0Mf+o4OxY22es2QQncK8C3yA/PwaRleZb8Z62AfTLop+kA9jeVRDllwAnkdjwunihokYSJmxsSgMAEfw895C04Y5LlcEu2ttuVDyWNejjbmUqbPI3KEJrdjZ+3joW5jZ/HiSSnf</vt:lpwstr>
  </property>
  <property fmtid="{D5CDD505-2E9C-101B-9397-08002B2CF9AE}" pid="8" name="x1ye=102">
    <vt:lpwstr>xVy/e344N+r2kwJNBb/SzHqKSD8j3Q9ZvRK76OaGSc1PNcCfK8b1aKony+X29CkZ5L3px63zPucSBM+v5GGdAzo1W6t5e6P2lhVhMT/vuJes0sCC0e8PbYFqtqsMQeQnZsfoDRA3yK++zCzXOOEV4aCzEQFVTu0ryXRmrUloo30R9HIRs8QtAJ5dFWP/1W8yPntaoVAm6hz9j3gzmo/VxSgLnCL7G7+7ErjV4yZj1i/t0lsWmYY1rH8JxWMvOz7</vt:lpwstr>
  </property>
  <property fmtid="{D5CDD505-2E9C-101B-9397-08002B2CF9AE}" pid="9" name="x1ye=103">
    <vt:lpwstr>jTA63rrDDUuuKOU8emdahLbU0ujQGId5J1jBDmNbBcX6NYh+RJCa5nwX7weDuHDE4oq+pzSU0qMkYio28fiL+eHuBtOMuKByOevMKSMSP0iCtwRuPRfIfJLrcO4gIFK14K8I1kvAhRqTkUg73t5AytvP6mvt32iGjAUf5g0kra+2Vap2j8huYMyNKPnfr2NawMjrx0OuakCg/Fo4PhulHY6ICuSidKI/eUV4PYU5MfNZIfW/ACrM5kC4oAJFiNr</vt:lpwstr>
  </property>
  <property fmtid="{D5CDD505-2E9C-101B-9397-08002B2CF9AE}" pid="10" name="x1ye=104">
    <vt:lpwstr>9qTO10GAPEDYS4HVn5uZkzaFszUD1o+ATKnOS1r28tAB7Bhia2TRGlpGr93j8KlihMx77S8Rl99Y/1pwUeZcJg5aoPQxfzb7HlYujMCjKpqfUrB6tjCN5Ig5AtukskXy6QilIrzYcS3YNJ1TaybR3VS+PwStQBo1QNGw/s+No0toLAQEpLG+x+Gv9LWt34vBSqwJzs938Bm2jSJR1JHyx5fW9I3l12I8QyD9AHoGycLpEk0NyG/Iqn6Mns/6zE3</vt:lpwstr>
  </property>
  <property fmtid="{D5CDD505-2E9C-101B-9397-08002B2CF9AE}" pid="11" name="x1ye=105">
    <vt:lpwstr>Gb/zsYJg/najmtEd2oUPXibJdK03uKEQZ5/GbyRgZNditl6btKjuVUSvEVChEfB5L7q4HsyQJErOl/zwhooVuxHHpF4s/o86PFYY60jCdKf02adBu2rBp5w1n+BAt/2cDyGo3vBUAJKZdBE1iITFKYmITpcwdf4DW61gbv0nLG/Vxy0j60/NxhnsnN8GCHk8PXFNUBrYRU7XH4vS+QU4nyyb7R4MNm5u908x3yKAiaUgP5TfevkPECgfRo8PeKv</vt:lpwstr>
  </property>
  <property fmtid="{D5CDD505-2E9C-101B-9397-08002B2CF9AE}" pid="12" name="x1ye=106">
    <vt:lpwstr>ITXI6PapAsCI6ek8EhYzwq4HnBBrtgM/4LDAeJV+yX6UigshAJ5GX+/STwCI3nT64/T0ksn/MI5r4mG5ZmtMLOxvgnBxTuUe03ZhEuT/j7ha/HnEv1F/widPklyN3lifsTwpdycyQ0fYTDUfKN9pvEMKfev5b0PNM0xePbMnWczPM3CB3fhfkKKPgQz0JgDFeTXvRYMGhB/qx0ZRj5AZHmInFrpRrfM/8yWnxXgjyJ5LgYVWW8tJRYBXgASqdyZ</vt:lpwstr>
  </property>
  <property fmtid="{D5CDD505-2E9C-101B-9397-08002B2CF9AE}" pid="13" name="x1ye=107">
    <vt:lpwstr>sS6j1KDawKfVv/7wVI+nrn9uJWEjmjBsJbRBrmy3djVoYl6Kzy9FH8Mb8BUpPwFGdlxi4pFd+dEYuyE9+BTOTE05jQYqLhDbTlt470tw9kjyhWcnut1ftHO4F+GKrz924z+9YZJKcI0S6qSrG3mLRonaYrS0mO4cBX5Q7/822s+3mckHmVOUiHhO1sVbNNeAc+FT5JQumw+2XTPRQ5F1THtwZ1p5bhaTSaUlsMUxxvpsJOxFI1WInp6jkXPur4J</vt:lpwstr>
  </property>
  <property fmtid="{D5CDD505-2E9C-101B-9397-08002B2CF9AE}" pid="14" name="x1ye=108">
    <vt:lpwstr>ZJ/Db2jngBZlawIEO8FhlRFs0ZJGXOE40zglwiTSP22OD122+8qUBkLbcMSZGcF7vyk2LCjtfMpfxqtQh9p+YPpSqTacbg5y5Ojf31g+RKWhoC+q+cHREGUJN7QHCBj+AsG9MxTTUPIAIJ4m26Dw3RqD9kuZ02ftMw/H/vL1z3qmFvHp+3NnMJJDXuCktsOtCJRMNGTbH1PwPm1uQ5MFkzdjjs1t46jqsLzspLq+FY/Guo6uTVkATC2RCumrZ4m</vt:lpwstr>
  </property>
  <property fmtid="{D5CDD505-2E9C-101B-9397-08002B2CF9AE}" pid="15" name="x1ye=109">
    <vt:lpwstr>t1LC3k6OTA0T29CUfeiGpmu3xCOp4F2uV6ZkDgjEzfSwtsSzeCnfpBWVnFLbmaioVU4/XTMCqRqQjSN6E3Olbxhx5MmDBIEu4ZfP7VzfFvlZbOtEfYLbMZCZSYD6+Ks5dxftaqWmWLJSOpwC6DaqyymSte4Han3GWv3iF1LSlNOqd9lhSOPJu6J2C5l/o3HH7812MZDwCUGK+Txk/MgZLKu5/IcHHJ2defYEB0PIOuTOxGo9tHPkJlYHQS8S/dC</vt:lpwstr>
  </property>
  <property fmtid="{D5CDD505-2E9C-101B-9397-08002B2CF9AE}" pid="16" name="x1ye=11">
    <vt:lpwstr>CwsDnDjkCQO3vT6Hulq4ILIw2NQ1T1uy88FIrqfw3Jf3xF8lolekSV2H1iuZ8+aXAKEJQlg1h9Dme0JBfZIHzX8ozPwX2a77ibmz1pcVRP/El7hcfIFXo4igcOSGTj8BF4o/Fhw+k4w7FjLOY1OFiCeq5q2U2T3+KxEA2j29Yq49mTvMdLA0g9SrMvrByp33gdQyTTBPSYpyzB5E4S+hHM3CnZJexPMiQIR5JUIyKdViOfiPkyZvxYud2ICI0Tx</vt:lpwstr>
  </property>
  <property fmtid="{D5CDD505-2E9C-101B-9397-08002B2CF9AE}" pid="17" name="x1ye=110">
    <vt:lpwstr>3KAy2sCVricwx2SbFrf9l25ouHXRJHft56dKA5DA8UcnAFwkp9qiV618eVJLv6lWzvFXCt66Zoncv3Jw9bQmrD+SFpQZ3SsHoMb098Sl8jsF/Kov7J1Q8I5/Tnxxoipz3gdLVFcc4BOCk5deOlM7iLtuxyXATiDpUh0F3hnmwx7zD3IyDTN3s+Atlvu0Mc9ZhXQJ3N4j0VFW3NyTEntdhd7TAzauXvzmuMkLCZqAuMH8nADscexLgD9kJOgRasQ</vt:lpwstr>
  </property>
  <property fmtid="{D5CDD505-2E9C-101B-9397-08002B2CF9AE}" pid="18" name="x1ye=111">
    <vt:lpwstr>u8UJZg/1Ct33zLBj2EzkLkdloXp6dJ+LBZPyh9wA9RHZhupPaZTT0eAy5qPNo3JrJs7BdgUZ4elQZzbnd7guwuhCSTLQohQA1yFpaq/Od+WrUyJeE58K/BL1eiGbAkeH/3ybPoBPlSQtbMimUkDyCT0bZf4uLeGW7ty1MuuXt38jZ6PYPKLCaX2tzwGwZA9onyb272TsIkPVFoNB+tAkw3aA5LaH2tnuJEd7mhGVx4RLqStj/N9KuZ0BGvvh7w/</vt:lpwstr>
  </property>
  <property fmtid="{D5CDD505-2E9C-101B-9397-08002B2CF9AE}" pid="19" name="x1ye=112">
    <vt:lpwstr>OONNeo1j/fB1HLdSqHKi0Kvxz2hmhfYb6IyStAOeMQeYBePuqDOUIi/KsHeefFRxlSYFg6ngVyuyuX6yggY8eYVnC+m+LqSObq1CRRE7wQfuHEXG6tIl9uRDqWP+Ppn6wZYNhyQhVRaQCgj84KX1+S7JHl/+OZymQkjAfdWR/joJjtyNOtcjlPR1u9CpdB/nGIhwJcVEqkuGBt8kjn2UqpaKBtHMl8+2qjbs5o6pCka+WpMFYbmbgghSqJxLORi</vt:lpwstr>
  </property>
  <property fmtid="{D5CDD505-2E9C-101B-9397-08002B2CF9AE}" pid="20" name="x1ye=113">
    <vt:lpwstr>JCf5Rnzff5dHL9q5f3RFTv78HFo79tPzESTrrxKDc+PgwLPLNzq/B00dDrqN10yxUcYQlHe+ZQ6hkY66vnH3XL1JtfFQf4sYiMmik7CxoBdkg71PcNbNvjJEzHUQoBeReCOniz7w4pTeuHPMbkCNAMouC8o81JceN48gkpCj6M8h2n4OYuXVnsEx23sJTeqxl6mI99QhSCFp6fbqY/Fju0LQ+PGoeD0QDYvW9mMFKLgqpCuoH5Dqob62T/SVBfy</vt:lpwstr>
  </property>
  <property fmtid="{D5CDD505-2E9C-101B-9397-08002B2CF9AE}" pid="21" name="x1ye=114">
    <vt:lpwstr>0T7st9gCU22jwMcpOgmmpXCO3iF7L9LmARMlbAUzhuzZGPRJ22WzxQpV3u2AGne8jDbpcASvevql+jVpi0+XW0DWMZ5c1VSIiv2OjOTbfzrKyoBqJBZTGDJFK/PfGvdMN4OnAtQHk9aE8C6c19UEXFtX2Rqd/H8zH3hhn4gDBROmly8qBQ4o5nuRGqV+bDG427ZaSyz3nxSGbA5e2B9VdwukzkfvmwEg3Eci2fddXh4IhcSmMo2ok0pnkCRMr8F</vt:lpwstr>
  </property>
  <property fmtid="{D5CDD505-2E9C-101B-9397-08002B2CF9AE}" pid="22" name="x1ye=115">
    <vt:lpwstr>JBhEBFtdRJ1HeYvpK7WjLIPJNVlLBYw2UUqHy9ILJvt2Kh2pdJrEuOh1+V4TZ5HViuQl4iJk9GU7dQWmctjHOPEjZd4X30DUJHjzVxjTZsA0/XaPqot3elNFhjN+MVYw402bh/iTOk2By2bByd/orS8ZYR5HvCT1LdJ7rWqgVFk+wY2Ex0lkE8sBzIfibOeG11tgPTVCWNxQciDM6OlpuwHwr1IpWQskGcj+UVEtnvfT6l/vn5Cfrrxd1kwCNTT</vt:lpwstr>
  </property>
  <property fmtid="{D5CDD505-2E9C-101B-9397-08002B2CF9AE}" pid="23" name="x1ye=116">
    <vt:lpwstr>vrDWU2o6Jw8z3mVUQcejYUehHGCa2eXQeOVjmunqr1AKoqBre/kaKcWAJEbF/aPXxWpOBvohX+WHk1DzMr9CUtKUQIFygr+kR+WW3cxtC+aFnrwCwvt0Knov33Ia71b+l7i2GmI6d7IQx6c0n4Qte4HNT+wODs3e7mpK073pRXx+Twekc360AI2/eF0jvy77HR6ioca9r4ZDKbeGdEcI8IGzxLBdUHuMy6qfBrOX1k7U9Ru/SMQPq4MCkhAXvaZ</vt:lpwstr>
  </property>
  <property fmtid="{D5CDD505-2E9C-101B-9397-08002B2CF9AE}" pid="24" name="x1ye=117">
    <vt:lpwstr>nclXQjzEAtbhnNLgPJFSroV7MNhvdmjm1G97/2gYXzXf68TrZMrHQg19h7clPAjVUMwJ1WBWxt42J/bF5ax3LjCmNdXKzCxJbdPAsu6DDKrsQldpC9VkL/ihqhDBJInyQrSJ5Qb8RCybCteIFgUkeoRQoLHYZkx9dkqy+L7kgX1dYoSyc0nXxpY46urfJr1u6Bz2Xwv39ANPFG8gi2dAgD8ZgJXfFcWDBojLifi/4DCRqF50S1Sr3w8F9V9qdT0</vt:lpwstr>
  </property>
  <property fmtid="{D5CDD505-2E9C-101B-9397-08002B2CF9AE}" pid="25" name="x1ye=118">
    <vt:lpwstr>QgLAwAxnWidNaYjATwGvxGy+pVvqdInfxJqRHl/v+lvJzCdni+Le0eBP84/NzgQkhM7oQH+TPxMYAt33kKkrDuc0g9VYa2hzwH3kZ2S4pDZc2jx5Qy9Rg5fiNcV+GfRqN99HV5pPCf5KBLLCtLaZMUociIMK31wZTU2dlCKiV3DezUNZ+NiszpJgU9nFRAlnwoy5T3gISYs8CDn0Ib6S+mtdx4bmD/rWugrcRldiMnqJy/FT4QyEss+u+namwCK</vt:lpwstr>
  </property>
  <property fmtid="{D5CDD505-2E9C-101B-9397-08002B2CF9AE}" pid="26" name="x1ye=119">
    <vt:lpwstr>KAFDX8exZe+DPqm5uCArxkDZIMQ0lxf0Rf4KE952JLX/qJg6cZBkqr7ewk3jFxIFyHaZc2CiQnX/88UuFuArwDIrfpWTQLiBn4sjarH2iTlCbbhZ0MWi4E0jWOM4cTxW3vmrn5ts76cHP82lGGC/UF9Nm2RJ8oPinjFDEj6lYTZle4kh7IkZokQFfiyRNOLmP5OTSGMETSMmRvvTRZ5UNwy3/Ahpn0LP9KLaFVctoLYgHWo0+gsorKIvTdcAQ33</vt:lpwstr>
  </property>
  <property fmtid="{D5CDD505-2E9C-101B-9397-08002B2CF9AE}" pid="27" name="x1ye=12">
    <vt:lpwstr>UZ8QeApTKo5WJbhZAue5XJJwt+GhQexsiohqFtUSb4RjO0M1mPJIBFWwoQmxvOa7tXkw51RIlCij5NiYbio+PQY6DR7wuHFYR80XEhPo9uxXQF90RpSYitFM523tUz9bq1jliafeH5XbjzzZ6nDoZYPlPfEBxeTVMLJXmOsq6wb6CHEEoQrpGKuurHJoFzZpT76+YNFDrY7TN1gHJR/fGt65GmiQn/q/4sY/2gAio863TQs61BCtDjcOUkn3cCB</vt:lpwstr>
  </property>
  <property fmtid="{D5CDD505-2E9C-101B-9397-08002B2CF9AE}" pid="28" name="x1ye=120">
    <vt:lpwstr>2YvF9S6/ic+bJyrcj3Hww+oQDFFMHleJCDGpfDe4OW6umqRIiaV618t+845WAE/AzptXjiCNyEamLPpfav5QfKVOwQ7zwkUaKpMaempexBCQdowRyY+yE7oXbFGxEhKGdQztSXu/mBYwIcUQA9SPDpWpOMB/idEgqqBoSyP9Mg0np/5kalQ4mJ9knpz9yQ2H81i/SpXE79tzBp+s7eSVRyHh4VCLZI/E4Brc791sCARGQv5PAdFxZTchv+rMc9g</vt:lpwstr>
  </property>
  <property fmtid="{D5CDD505-2E9C-101B-9397-08002B2CF9AE}" pid="29" name="x1ye=121">
    <vt:lpwstr>UV4lr/U3xnwzPXY9ZVc812kgtfjN/GXC6ED9z9jt4NjH6PGg4OGsJKoEFcKup+7xFUGMzvt9DQlB/1FEsUh0wSpR2YQ4NHed6W/GEqe3cC3BdJeYhqqX7UQs1clWJXjMeL2HJYUolOfTmR3wyZ8A33L6dddwQE4iHNbIwRYKbqEqkRepN6qL1+i29Ou+qNDTTna7yuiG/qfIGx+nDv8lIWHAM6S67qjkOg/Es+S2nhPzCgZdPFargHKzaJNgEAp</vt:lpwstr>
  </property>
  <property fmtid="{D5CDD505-2E9C-101B-9397-08002B2CF9AE}" pid="30" name="x1ye=122">
    <vt:lpwstr>QwfxUH6qi7n7nNUuTgO+Wk1cy6l6UnJUP6uCdUqJ3r0KUb1fm6801yMNe3Y8k2wvz12oln1RI1IF1UzOjQzu2A4RPkkAL8/qgKkJOfk7bpaUZwyBUTLBn73Owqkx3Q8r76S+bRbKWK8Yy6tALvQJRxco5ly+SggQZ10N1d9SW7cmM4WnwBpt8PPU7jQoGEQFLUTYaoMIby15FzGmNjSQ6V8BZFTQ2Wn2vqodrnCuUtL5FiMxCILkoPA5eXqpocD</vt:lpwstr>
  </property>
  <property fmtid="{D5CDD505-2E9C-101B-9397-08002B2CF9AE}" pid="31" name="x1ye=123">
    <vt:lpwstr>+6UZuF+XCtg7vDCUvxW+Ue0Lf7Cvf+v85VSb9lMBTZ6qpKK4hvbHFFcmuIkU1J+7BbslDn5RL6JXuOLxymtVf46A2Mw4Twn9pZ9Z9CaH5OQdUhen28RBqEiwv5KcH0Wf9RCytHOw82iR98bZTABVSEam9PhrWFcFo6BwTCNEbluk8LKI8v+59wAsok/mTITBoyeey0raxuLE0QBGyXyjIgxLZ0pFiRyKoXU6OoSA52GDgCsu7cxFhkN+Pv/Hau/</vt:lpwstr>
  </property>
  <property fmtid="{D5CDD505-2E9C-101B-9397-08002B2CF9AE}" pid="32" name="x1ye=124">
    <vt:lpwstr>hI+dBQOwVAZsbUnC1HNnA0NZRmVUiWdiTC2Mxs+HYZ8WRdzAHyQG6ASfPXx8+7BXVxhlboHVkZ/unHeJu9x+1j/nGsVndZP3bEhrIsPW4a3HzZ5vuAsVWRWS3qL29859+kGjD/EBiHxwMy1mPPDLhle4GVpU+XXY/fpvlTzZLqTpkWrbAIBO4WuYAzhxQ/u3lYLZ+K70Ja81VhRAUf//H743QaIVirHmVTmS3Qhu58tKD1IhO5qZdjb044Ry6Gv</vt:lpwstr>
  </property>
  <property fmtid="{D5CDD505-2E9C-101B-9397-08002B2CF9AE}" pid="33" name="x1ye=125">
    <vt:lpwstr>+EH8owTYfK9NdanNmX9eRZQHxVAsGSB6fymYR/m6T2FHQ5t1Ti5HLlnC7V7Lw6dFcCHN1G0GinILdm4O0Ek/uCTgVPvlNho7Kv0Qt06u9NTAIiRdGWrgiGbwMEKOzn8+xiTFrA8IpK9K+RghTeuq446+/ftS9OnmlLhL1iRfD6Joj3qXnhZ6Bk8gE0k7OR7LGWlsbC6jV3Kxf0XlgNdFZXbh0Tr4S7Zxe5iZJx31ofrAEXcTc9nWX5ef6r40/F1</vt:lpwstr>
  </property>
  <property fmtid="{D5CDD505-2E9C-101B-9397-08002B2CF9AE}" pid="34" name="x1ye=126">
    <vt:lpwstr>HskaFHX8Q7AYXMBxpUoxoIIBnoEsU/lFSS9A4xLoyK1DrqIPVzFMxXHBvuK4f77yVM+efSgPvwKAT3E+LdBNC0veTREWFFVuGLjvrFeOqjkFSnXOiS/C4ir6jaWeC8lnaryjcjrydIZ0yR9CJjNlgQJm7+mj1PN7NvzBmcKQzgum7uUvdAYRiTMjg2MUzAOLE21wE1jWaDcuTHsTi03SfUr6RJwZPVCxxpMi37qqwuo6TZ6wdBfoY0TrUWlXSVM</vt:lpwstr>
  </property>
  <property fmtid="{D5CDD505-2E9C-101B-9397-08002B2CF9AE}" pid="35" name="x1ye=127">
    <vt:lpwstr>ldXnpj+Uqp5eaAAoEw2stS3F32G6JjfcQ1yZ8pN022FnJpYEOiG1ANxgOmcZDI1BBgcCgxKT1Db2fNX5qDT0mX3ZYzo2Cq2RgbDqNnX9r4G+i2FHG8JvdQm70hqk/wZbJaApNV+r/75HK8e1NFuDYDEfptdgKomWjTB5z4QsrUCBcnVPv7fSKurvj98U5JlNPltx0Kco75/L7MdiurX1Hz+wvJA1ZwIhgCxyIiiZLQQJhhlQvSjERPAN4IRYea2</vt:lpwstr>
  </property>
  <property fmtid="{D5CDD505-2E9C-101B-9397-08002B2CF9AE}" pid="36" name="x1ye=128">
    <vt:lpwstr>9s527iGLftPPVSSohn7Oj5Z9ewDLTxeTLk0Qr+6zYyTkNucs7m6Vbnm4n+wvInbIHBHYaeXhip9v0ZotSSNRdAPNAj2p+y0U3zNpGmXqWpcK12htaz6d2r1wo9iwAYi3pvM0zA0+G7oNoaLdVfCgowHkTEiYDIzk2Rre542grmedmqPxZBUfyO95CJ74RihTeLtF0IdCw8/wdRnvtx8mHZmzLVfp3p/NmlaMjFpQJE6nAn13d5/4i0mLD7fE3a/</vt:lpwstr>
  </property>
  <property fmtid="{D5CDD505-2E9C-101B-9397-08002B2CF9AE}" pid="37" name="x1ye=129">
    <vt:lpwstr>DQ7mFrM6DNQd2MNz5CJeG6AVbFqeTsY41/qZNivAxos4qvz1nf31Hm3qTm9xQ7Wf+64zOy+KqyJoBYMggR9Llxm8tDCmaSnE3tTVS1Ycd8pAXD/DkgUfWX41pzguXx9ONO91cOlK+5+tKyaEMMXrvedu3YBfczEVI4rIXJHZe4ZDh0ugTfIgXF4HOTWsMy/CAQpPHcT2SOn82lMuX/D0bmLzlTn5r+tMGTyZxde3KbXlJ1n6TOsepgPXPxvr6PV</vt:lpwstr>
  </property>
  <property fmtid="{D5CDD505-2E9C-101B-9397-08002B2CF9AE}" pid="38" name="x1ye=13">
    <vt:lpwstr>lvVtXtb8NgipRpbN6lTg6Qvbdpy8giuDSUkMnCTcUrRMcLd0QqfcRJSAifkvcf6sHBKJ6dYBLZbOcieEidnHolyq9lTh0OJKnmnVr3KoizIkRZp+8MqkPshazRi93fMyzE391DYBOQ/A9ETtO0WoGDgnuE5MEuwwyYwUXvN+pKngurSJcqsFpX0KdslpggUlhQG3rMp5pn8g1EtA/ENWxtrWdvAl7V2kuTIh2S+5oKY9XLpk5SgGQ9YRVAE8c2y</vt:lpwstr>
  </property>
  <property fmtid="{D5CDD505-2E9C-101B-9397-08002B2CF9AE}" pid="39" name="x1ye=130">
    <vt:lpwstr>oCOOnuhlwPPE+ibfJKvOI8EzvuSFdbRHxeOQ8EZsLy5++ZsZssU3572/SAp+Hr5v5v2TcgQP9IwLvTEdMooHTuJaU2aDBO8480oPyjoCvooFEZ+RWKYjAH4ZrfKU0kPconp4hG+XxYQ2869WThA77fb8Xd85psI8+nyqBS5PnOVk4TJe7ERySqyoKVH5QVZrC9id3YntoZLhVDC29kiNSWdokPXaStSBPvibulLCK+pjibicGTardFxB1aSvCNS</vt:lpwstr>
  </property>
  <property fmtid="{D5CDD505-2E9C-101B-9397-08002B2CF9AE}" pid="40" name="x1ye=131">
    <vt:lpwstr>UxpKJLEpMBbf7XOxlEI9UPrTWpB9B9mOlFFQ4V3K7ao4/CcHdP31FfoNZ2h8vGNQgN6mYN9UEkWnkKJysTZgj3jNt0oVZj5PasB5x8e9KmZZ3QXZI1ZzjkxbkavPgZCdNxM2AUlM5Fhu/UeOYtKVpsfLuYPK8tPd3DvszlI9ICH+2Kfsx7HDeCNExYJ8j2uCZzJuEj0Nahz+gfq0jbf9AOAN4YrOTStbCTtZBfbPA6v7hdJBTtznpK3llz7yX8U</vt:lpwstr>
  </property>
  <property fmtid="{D5CDD505-2E9C-101B-9397-08002B2CF9AE}" pid="41" name="x1ye=132">
    <vt:lpwstr>N89lCFqOWNAZQ/1FDgnodIyGyxC+j3YoctEK9ij8VGNzcVRAO3vcoUejsMUvGQEOlkMSiA3Urxh+yp9HGqtCj5tte6Dr3b7gdvI37EPdPCaiOeKm8P99mBP8WBMuvnAukpaQSt9MboR9GF3XnBwq3zSHjDPw+wUJlTLwqIkGe8CKy7xCwI3z+tMIHaWXxoPf2f9bnQ60ECMek9cjBCr5qN+s6M9Z8ZZ2Og04RpZPftE/oB0yAOU4Em9WEGeI5Tm</vt:lpwstr>
  </property>
  <property fmtid="{D5CDD505-2E9C-101B-9397-08002B2CF9AE}" pid="42" name="x1ye=133">
    <vt:lpwstr>O/QffKSZOOdIxDR8PEvNxzRgY0g/o73IovOst+KjRKl05yysgTonrp2CxrnSDD+32EIIdi01f0OcU0JQtrJxMWcvds3C0bqwB2katfY/PnVNv6M1bt62xwNHUkjKG8JAvNWfIs5UVpzt0qifFKCKB/9GGs3lOACZQr1+Qd6HD5qdrXwmF6s9ZnccK8GvNNEwQ7hUQgifiFftfReeNLCsMRcEFEeBd8AO8G2DwMBnee8/qPy9WKZBK955uUYU2fv</vt:lpwstr>
  </property>
  <property fmtid="{D5CDD505-2E9C-101B-9397-08002B2CF9AE}" pid="43" name="x1ye=134">
    <vt:lpwstr>Qih9bNj0R/a2AmSDVMp1R6an2ac+iUL2fODkWMb9/+RTf+TTwJwh7ImfbTwXLT7ZcWWs49PdWOa3M38VavFsGvrHonipnUbA7naX6tndSNiL3M8nqH4Qs9LBDg/v6HF9/k0GH5iSkl+0OC6lAto0ssXsL71CQRLHXmySVsrmKb76JgbUrgytqgkUi8eOiAtYzolB1mrr1spCZKRgiFNEeQWtYO22wVlOACOlQAvJVZdKhyqtNez2/ppISRpIhAs</vt:lpwstr>
  </property>
  <property fmtid="{D5CDD505-2E9C-101B-9397-08002B2CF9AE}" pid="44" name="x1ye=135">
    <vt:lpwstr>Hanb7sNAzvYdeu7Ox+n3PvBlCHshwj4maYSroNSzbQkVKyN59xwhngQyj7ScySLden4t4Knn2aAY/nwbZCd+MSLjieFF8bLSPz9EP0mncBbWZNDJA/l6chk/NhPdqrn4QgdS5s7PMpfdo7J2ej1sOyTb+C03w98HDng68xoDrYiEz4sDdxoONDzDAMoyFIvpF0jGDmhB4eYqEHg1+0RdoFVgG2h54qeh33kp9+PauDZkvpxzMIBPYg4et1AFxqT</vt:lpwstr>
  </property>
  <property fmtid="{D5CDD505-2E9C-101B-9397-08002B2CF9AE}" pid="45" name="x1ye=136">
    <vt:lpwstr>0dj9OYJr2rKxqEDp8IkvQGxJMt2/j3tgy2VWhgq081Tty3fYzzpod6gdgfEy9ZYn998VxxAMTBkvBuHDHxDrlbii3AC7NIFntktGy2pUU1C+04c4gp1wVQQAQJ8t/xw22n7JVbRwXJN5fOTGOjEu0OirRYZzYtOkN5B0k+smaXRGS1WuT3roT5m5h0U1T2hL7LwpHB1+0/FKxVKz4ZkRHKoWpZR9a9JBiRzBcETo9vYTTDlNjDAHczzTSVwdfFL</vt:lpwstr>
  </property>
  <property fmtid="{D5CDD505-2E9C-101B-9397-08002B2CF9AE}" pid="46" name="x1ye=137">
    <vt:lpwstr>+Z2Bzv22AqUYpUWlWsUT99s0dayTUNlIDuIoMDXkO26LxJ49u47m20kR+SSJApBz7RRg2rtlme/JI7P7LZf9ElpUe5ZLSePCcmTED5AyLOAkIUxdZ9ShxsQBCPdhQqYWyQWSgnwgqRSiPOi8VwfXZarSW5CewPKl1gvVmNwmiSmYgP8G31L8maofbhNX85pektv29/AecnEdJbJuq3oEClBrvZs1E5YsExSCSp2mMSXVgRhvOHXEBZJalBIqlQ0</vt:lpwstr>
  </property>
  <property fmtid="{D5CDD505-2E9C-101B-9397-08002B2CF9AE}" pid="47" name="x1ye=138">
    <vt:lpwstr>6ZxVcCkphrqqPWgJqdJ1ZBECP//JbvmmfyEv9MLkXIBO34CC+WQFR/Wc4F1whKWm0IjxOiL3eVoZrbeMlLOwNqOjfxhe2I/Bt3Gu2nW3Jl+u3kmFg2ikWekdk97wY/Vs4+TdZ0m4a7lTbSgs+tIZNilQG273k2tbGDuU3sIsnIbxJzNkNRlGJyd58tU3nz6pZdrFe6oRxLsMTRRSnAjpoYYmk7CDAKkTvCwFshPAoToD6jlJPxJCHQGrG8eT2q0</vt:lpwstr>
  </property>
  <property fmtid="{D5CDD505-2E9C-101B-9397-08002B2CF9AE}" pid="48" name="x1ye=139">
    <vt:lpwstr>59Rfijv7yYyjIz6s8Djqo4OfGamtBZrO7DsheM27jTSubciDsbpaPA9RkuVwImX7BobGKqR763U4kCngVBlbms1uAJO3rPN2ZCKc9gHaU22FTrz7q+Mh0V8gcC7DwvYVzI+uN0vMxKKTbFFEUVHruCk9tXmzoeM14mcWiHHkE569fqDXpsrKnCk7ra/iLLPydNwcVYGuIbvG/j2nB9y8FcsY7VvnI9inofpWb1eZw+nb4NiNLkg4YbE2/InHQ6q</vt:lpwstr>
  </property>
  <property fmtid="{D5CDD505-2E9C-101B-9397-08002B2CF9AE}" pid="49" name="x1ye=14">
    <vt:lpwstr>o5757fMVxGgaeAdPZw7ZZODMLpMjHBr/KDxvj77fwpDW6T5k4acAYm3Ltv0q3QWSPeo6VJVs3g9/pm0ud9YHRcXMy+tugBBtl6vuXM5ZUXR0qBloQg9JCsl7kKJymHuB/lRJsy6345Xl4BqH29pIigyHuLg6AjO4joC9k+Shkled/jEzcfD6nHzXAaVMFPB7VrnV1/v0GX3hEDY9MU/ExGspem1TVLrF+Nat0m4yIjACojVdlkSVHudvHziE4/7</vt:lpwstr>
  </property>
  <property fmtid="{D5CDD505-2E9C-101B-9397-08002B2CF9AE}" pid="50" name="x1ye=140">
    <vt:lpwstr>aON4pHuClxEHDEVtMWOVU5tWo360Sfz5JJuRhdOExa4ieSf6ZtkeR589yxSk6fV8FMFSK198gI+YX6PtDhkbBACzxQeudtA2sxZPWztqSN0bFONxoprQ48u8lObiY1i+nAxFTX6M5VbdPFMFbb4CtbYbCn3Io94vpRnQrioUPRPm0yzKAQpzw17V7TB6wWOx2eH6+uINTOHv6Wbvc4pyvWF8NgT6bR3MLy1QoF8IRtCKIo8mFc+sEOVFVk++S7d</vt:lpwstr>
  </property>
  <property fmtid="{D5CDD505-2E9C-101B-9397-08002B2CF9AE}" pid="51" name="x1ye=141">
    <vt:lpwstr>vLQgdSAKxANjj7l1+uRRkD1VgwvjpvfP5dDjQJ5YXDJnDemfrmq4CQaATaSGG8tPV50nDaRVSMG5phIwdyRXkjLk4dhaBZ+vziwgrBTZxqpkzfk+ktDP86BCRRxtkrkt7MhrOnw9PJ7b0bM8rk4bdImtYfifWP6B4L9p3st7VlhMoxsDkwDe76iagc6ljgiL+JrNYASdr3eI6fwT4isw7tmgWmDsuI/d2+MoBpCWs2H+Vn5opR0DWxJuDZg78DF</vt:lpwstr>
  </property>
  <property fmtid="{D5CDD505-2E9C-101B-9397-08002B2CF9AE}" pid="52" name="x1ye=142">
    <vt:lpwstr>3cfwGLCKvW769eajLYGxz66Qm+ZVHeiXMYbQrZxA9dRJL4TGM3AFE88A6/zjjRULJFzaLBbRg9EPQEfnGcjcH68NGG8nFYDKeHNKQpw+QhNCGOjVsk0zbXCUwqcoc0itUqkhO2DkK79QosVPxUjgN2CpcnkYbvwI+rk1CHHF/sLWu04kmYwk6/T1VrPlE+/v2BpqBhGMtEHqxW2wKp2sv9NUiWKArymgbSyk2NaE97v2Rc0Tipe7sqhfdF7rWs9</vt:lpwstr>
  </property>
  <property fmtid="{D5CDD505-2E9C-101B-9397-08002B2CF9AE}" pid="53" name="x1ye=143">
    <vt:lpwstr>2dKfHhC17DFtxrtlx5CS5ETzCDkHTUGxPo0XsOrQ0XaBffMjdnxaZcJc5KR/CbIYSC6rDR+VWfKkEcMwOn51Hybgcj1TUocPIEKrigGPzTU0/TbfUGWmRV+uHTP0z1x0qgqRVWGeKfx+k3DIc51y/x25wDoW5tvocg3M1sCnpw7ANRQ/AfXB0PZnbtsHAJVlVUc0f7j3UGrH0nSqN+afuVAG+otLsYeLFZFdr47FuM/90eZetVJs4+HabEFTGg3</vt:lpwstr>
  </property>
  <property fmtid="{D5CDD505-2E9C-101B-9397-08002B2CF9AE}" pid="54" name="x1ye=144">
    <vt:lpwstr>rDv09OzbqEszlbdGo+gvZo9zxTVzzamqWZj6Kg8O+Fua9dH9VsPTa6ryhoKLlulw/cq1E4XpkHq6ad4W366uIIxbImsp9cpLRLbZbOA5XfEoR7Tm3jn5GkZcyHFskal4Sr7GJ40F6CoNYETQ2jXxgSiXOnCWWJeAIiHOpEeBokyPWDYsI6RiOGa8owgX1dFKGLxLwZum5bG+hePFErRF2noIjB/TH+amOQe2A8AfoYHZNwI9cPYzLS63fIBIQ+A</vt:lpwstr>
  </property>
  <property fmtid="{D5CDD505-2E9C-101B-9397-08002B2CF9AE}" pid="55" name="x1ye=145">
    <vt:lpwstr>AW6sSmDyuPTuvfBtWPwXdJPcSA6i5zgjoSyC4DU6BS81L2Jgt5ZOBee1O8kXKoQEhuVKmbnosN6grAy4DKPh7rWiFQy4r0DkqmOQgU+vi5eF6RHXVm8NlQ1x26S0rM+aRIu9r4gWer3RddBAqhlTrU2tV4LijAfDJ26H6pOGsj0TC7MQ2tzbZMCuNN3LVFKkbcGBHzZ6WPAqIcb9BKYGP71tihxQSVCjyrzbJVHthBoTo4nPgTDQi5FhkcMRgsU</vt:lpwstr>
  </property>
  <property fmtid="{D5CDD505-2E9C-101B-9397-08002B2CF9AE}" pid="56" name="x1ye=146">
    <vt:lpwstr>0ZRNXQumEEUp+p+FsP2RdJ7z6+v/VXIa2PvLkGx8oHgJflSMyQ6D1zwvfuZp9X6NK/3ObY1jV381mkwqroWJaCyx46BuMTKI7y1sRMrYUuphkwiWJJAtP4U2cbK6I7x17wLZZW27PCeo32XRz0vS+t9nk+ZLPXmGGqkKbR7TcYt+6DCsd6WXRm/xJVy29MRAQpjjId5B2+ShhVeGkJC541YCM+SNWtvvrbw0RuwfR2LuxllYraspDsBYO/LzpL6</vt:lpwstr>
  </property>
  <property fmtid="{D5CDD505-2E9C-101B-9397-08002B2CF9AE}" pid="57" name="x1ye=147">
    <vt:lpwstr>4aT17WAeqc4FYOCg5QTkiOQuvJHipcnDB0AwbnO3uRlYKcFfd7x6nIXvy6a4vCgVT82i+m1KU0E5RZaBzRJRzZowk8sYuNk311JnJIc/dKorxpcNwZkZ94o9O8/YeKD3EyRAAA=</vt:lpwstr>
  </property>
  <property fmtid="{D5CDD505-2E9C-101B-9397-08002B2CF9AE}" pid="58" name="x1ye=15">
    <vt:lpwstr>azIU2SpAfS3Z+Pt1R+bVaJc2582pUdlbyIvWe5pbvQKlMNFuN2VjwcnTmEyb9TC2wRr5LvUqdewDO4ZfVKe2rGtoEWV8nOcCILvFW9XzfTNqxWL2f0yGcAU8Mt3GzoK0d6pchlPMx1dCUIznAQ7ivl5CJchxgs+lHdduKtiJJOSGFwEKbfbQyPt95rmdeOov7Bz2o8BrY3ai5WPHTPqmoViZSjaWxs8MWfXp23NX/rVIJvIzl4I3iTbBqyyaJqG</vt:lpwstr>
  </property>
  <property fmtid="{D5CDD505-2E9C-101B-9397-08002B2CF9AE}" pid="59" name="x1ye=16">
    <vt:lpwstr>hBw9JVfZRdlvzz4ZRLfyL43DJGAOgShedffYNsK3UIQ/a99ZoEcZBMfizM61agiE43LekzzJAccxMkhIrqnupR8iX15i27V+WQJRdCEKZOCVJWmbP2TLUVu0vrtcih/0K74d9rot/OUxIZfE3mt//YEC92euIe28fDEulpgEk2nifGtSMO/crUU1tLDcfngSjZWf8B4R6E3+2DtjdmGQp8+3+9h2g21hS9sPXXa1sDKTlDh3J25QEyj+9fE+BfB</vt:lpwstr>
  </property>
  <property fmtid="{D5CDD505-2E9C-101B-9397-08002B2CF9AE}" pid="60" name="x1ye=17">
    <vt:lpwstr>T38NvW4nRSHccuqnzeD52dEND6ePy/bh5Qfoo9f46lC3dGoxRuO6RCFT/OG0bG8OmLPxCfz2PjXrjx2XfsUHN0HLwIHeiUoc0L1+hQOOQUms0PsbZSzS4HyiF0pMTJxKGfgJiWIktv2MTfjMHNSPYvcJsuGYtu7EZPRHWFSS8PL8vQ7fJWDh7wGnuOvJDcjMHkrZm7gzrJILiieEd7Z229GvTov4s7hlSDZmiTJrSDYKI7G8btiwF8kmO1MXl+H</vt:lpwstr>
  </property>
  <property fmtid="{D5CDD505-2E9C-101B-9397-08002B2CF9AE}" pid="61" name="x1ye=18">
    <vt:lpwstr>MOlXwd7qL//jaKKJ5kMVfkcEUwleEbXqsywZtE0AdjpxstCbi2hikeKmvGmsTfFWDWlmgVm0srO9xGn+QFKCnb/PsyIgVPrzpnL2dcbQ3Mbw0Ljx9RhrIcmntHLJ+v7olykHs+2p06gnwue7w84T0lIFlBD9rCR5ekP73ZBwYe97By8J5A4ruLr1T7gHvtgKYMEflbgd+y4h/3PRn/Q7PDOncglU8kVmbjmWv6mqd5KkTmUg9ysI+G+VU/9g6D7</vt:lpwstr>
  </property>
  <property fmtid="{D5CDD505-2E9C-101B-9397-08002B2CF9AE}" pid="62" name="x1ye=19">
    <vt:lpwstr>p0RgDLF+fOr7dCmmh9uob1Mas6CFqBmSQ0BOZBAKsgNjl2NDIBwV44iG/UXbytk/z50lrNCEutI3Y77wnad0WQutfWTWVES6AtEtjsa/kEIhAliq/+UN5JmEGH7ttVXpobU3MS8bcKGR/a1YItvlzEpnJmQ78a+ELi3ikUhI1zrip40wQmEcXFa9jDNyZW3N7EEh7eLY+6QvZx+I+dj/gbR/uXebVzfVpkWLYnl2LGduuAByam8bzrB9He6yK+i</vt:lpwstr>
  </property>
  <property fmtid="{D5CDD505-2E9C-101B-9397-08002B2CF9AE}" pid="63" name="x1ye=2">
    <vt:lpwstr>aERINzUoWf95JSLqJrgd31gfpdec+3SVcUv31cEqVylq+VBFW5f/OXbaRbU2Rb2TmtJQOeMQWw2T+jc0AaKxtdXcWIerVtbjxck+Hp6EmNDNT9RQoDCOr46wNiAU9jXHm0J5EkrBJCBQtRloW4Vgg0h5aGNbAHzzi7U12dhH72moKErDF3k0DuwsTFZjf9RWuEr4TySV9G0qDq7TPCUO9GFLKA+YvvRBMDmkneD6c06k5zTjoXOdCwX3gZePbtC</vt:lpwstr>
  </property>
  <property fmtid="{D5CDD505-2E9C-101B-9397-08002B2CF9AE}" pid="64" name="x1ye=20">
    <vt:lpwstr>CJBREZkh/XyIPh9A2q2BzThmGwZAnsSk9vq0+gRE+Ci6hE1lQmp+EIYnz6M4a+13GloX5wpznWsS/Fv03mUrBfILqCDbHlq45XS67uuDJ1TPleZE+xLmKHWmOT/tu0FcnUSUtq+td7P3ohQ5/UVzoHLpO+a2tHmLsfTe7YAv9cmO5y8eygffI4xe8817k1CselZcglgbMWaYVtsp6fTjreKcIrG9x81PiM+c+sUNli/b8VXbw29SuWh1VtgTWGo</vt:lpwstr>
  </property>
  <property fmtid="{D5CDD505-2E9C-101B-9397-08002B2CF9AE}" pid="65" name="x1ye=21">
    <vt:lpwstr>BHJgtE+n8ehWVarfkD64n2yc/54+fT/EzsKzWXt7hnj7+gxK6zdrypIdANiWcnHAauQtIzziI0Fc+KFLhvaaaReri/F6f9GoTCEtOsLq/HFMoRcv43q+WgmvAKC6les56SG28NJQCly/mr7vYgMfYOUcOxG70BLAtvZohM4Gu4xpFfaJPz3ec/ZuoKh7ChPvR/6YyefTYHJTvOxMR7r1kUp/lPnUd6D4iEVYDPLAKb0KPs7myvNh8HOfBcXlNSb</vt:lpwstr>
  </property>
  <property fmtid="{D5CDD505-2E9C-101B-9397-08002B2CF9AE}" pid="66" name="x1ye=22">
    <vt:lpwstr>NV2TyrKBj28Db5bH/4MisrFPXz87ET+xQ0+KdwF1xlU+UyXHPDP+fPmsLp8ww9jlaa+u8WR2+PF6rbxuVTduv7WSRt0vUJ+XUE+FaNff7eeFoWovYvspQmis8w+E3r/WzYflsU/dsmp2Wb3Y9lfppdeM2qkpboOAf0radUCSrIb8bUqFvnffH1EBpZP0u+xT/tkKPnLC3wNI+iwStwOfW3Ooe0JNG5lme72W6BCgPoXfGmshtbVM4J8qAglvqKS</vt:lpwstr>
  </property>
  <property fmtid="{D5CDD505-2E9C-101B-9397-08002B2CF9AE}" pid="67" name="x1ye=23">
    <vt:lpwstr>Cr74cvke4Jp6SOPTxHVp+B25JNN96zJ3Bku/krit2YBVg1C2+LKbJaJ+JpfIec/Fme3z/0b/EBKqzMdco/uw3e87cjF60WXbLpxtLLvjnUmqsdMpYwsb+VTTDm7mSSqHpjMrp/krNDnuCkZhVsv9GEhd/2mJdek9MkRWO8ZoQkJ5BE2Mt7w6Ph5MzlKFTHfxMHJQms+KsyoRcARrgjtF6U7vPUgOO8vQRsZlAhDlkgiMNJmcC4P7kF1lrR5+QMe</vt:lpwstr>
  </property>
  <property fmtid="{D5CDD505-2E9C-101B-9397-08002B2CF9AE}" pid="68" name="x1ye=24">
    <vt:lpwstr>+mtd1i5HzS+i2mDNo0mExyokWvsMPW1t8yzgsFPDq/vBsq/x7tAJrpqDIj5cb528DOML2qJHjy1/yBsVCHMzb6tVwILHeXnUJZwVV9z9Y4ooLaP8uzuN4gZF5vWjb9fneVArE5191G4fa5ZE6yhELUsU1mtiDCbdSDtewxhShSe2ojXyV0cCf/D1i377mxYGaPaIWm/Nb9vcshtaEvcV0zEvEsrGJ5vHblKvvIjYwDGWYqodaJXFKG1gAvCVXff</vt:lpwstr>
  </property>
  <property fmtid="{D5CDD505-2E9C-101B-9397-08002B2CF9AE}" pid="69" name="x1ye=25">
    <vt:lpwstr>WtF3JChKL/dsTO0bOgD7XbjFLyJh/QmKNa1cwGl2so1jCJzCyS6L2FCQt+1OmOSiV7vkpN6LlVJrr4VT1stAAMH0MUa8rrXs6kr3apKQlX/oCi8r8JilDJ9naXTBMSKwDQBlRamv//Dw3W41wOn4rQyKowEfiGG9bzYP18ejmk8iqa2R4u8kAxPHsr5w/yq+jsrABbl/+UihJs+2JKoahtc8PZ4UKcKRf+OPGjY/7sZQYQx9jcFiJxpPWg9wuGS</vt:lpwstr>
  </property>
  <property fmtid="{D5CDD505-2E9C-101B-9397-08002B2CF9AE}" pid="70" name="x1ye=26">
    <vt:lpwstr>umrLWWorRr1PO2X+mq9qpJv25hTNlGPJY0SlSQM7savrDs6R+4S1f0d1v8gGKPXcWg4l5b2rN+6P6Z9vZnJmB+7bowkituwPUVLbrGcwYmCxaTT9/oYU6bkofwWhybociQtoS9YS0gNjOsTZQ5a0WrSMpNOXIb2anPt1DDUslyvseUtmB99+SbVMUwVrVTEFFNFTo+Uw5Z9DfYDFyiliennTM1ALkGzIF1wL5Y51gW2OKn3QQQfjeMCJjmoH3Og</vt:lpwstr>
  </property>
  <property fmtid="{D5CDD505-2E9C-101B-9397-08002B2CF9AE}" pid="71" name="x1ye=27">
    <vt:lpwstr>mWrxyy+QAQvR2eCl9GFeCflvbcQB69QI8JCg+8c674avo2K+KaratYxr5309PtC2Y9HMWjrjRptv9Xfb85UcmgE4iXIQMCUBPrTwSZj3eNG/vC0F7bY/cYRCu/ffgFITZvXXA89WV+YBFvp1HSTNX9F8ed9L3AxGPW8bWsjN/lb9k7bJTI2+yS5ILndTShZuI7fEGLDzMpglFl9w431HPEuYY+EaS0kzgxH6cLa8AUvKuwYgPIU6M5+DT/PpAoQ</vt:lpwstr>
  </property>
  <property fmtid="{D5CDD505-2E9C-101B-9397-08002B2CF9AE}" pid="72" name="x1ye=28">
    <vt:lpwstr>mqPQIxJm5vfDu5LGn+wVq5fzIUIoHRbOSCqOgaEeg3JfFUPK6jTeqs5fAoNMC6ezMVvdK+KWZkoDpY+nGdd0isPK9yk2sBtOWGEx++7guXW+I3+lV+O+lZqamY3P6hzMnQmPpEIaeCqvv6vNOa0kJztS8m4k1PlXqLAuHtyCGcrFtKZewMAAJJKl4fPoAcgU2j7+w12MhlPN4+lla9LfXumzxX+AaV3fwyOQ30kfoTzQXfwTA4TrPL5W5nCetp9</vt:lpwstr>
  </property>
  <property fmtid="{D5CDD505-2E9C-101B-9397-08002B2CF9AE}" pid="73" name="x1ye=29">
    <vt:lpwstr>BSX/Rnu6KbFVEIWwCneyWt7DDNNf8W86RicSGRCtgcalGn7EMFr854cf52YZk9zp81X2/mBvUQfvdEKZs14b7buHZdS+ptPuyk3USA953TAtOCY9WfWTUPJyOK5qAnE2uFitiuD/fiIoM6iX6GpaR6CupAbPBVBMRsOGVEqoNhexAXyaGJtYWQdZYfj6iqqFXo4nQNA3RRIlRWGZQSnFJWCey4vpWS59IQIK9/Pjj2+cxjrWFToqKItF+gkUpRg</vt:lpwstr>
  </property>
  <property fmtid="{D5CDD505-2E9C-101B-9397-08002B2CF9AE}" pid="74" name="x1ye=3">
    <vt:lpwstr>G3u/fLJS8fbKDXQfJnsbukoEsBZ4JEgKzExnsCz8wA1BaFCvmjeSnBVaK3nLq7jXrGli75b4qhMbgkER7vwSq/XXAbJ5HhjGp2UItYuS1zhWfUpNGTb5F7vx8uL2jJrRMXDLMV6COvCfDy8kkcdUmEk6B5xGDVkrMeWFbMpXy5KNp9rsG/etr45SuEbB2GKM4wVtcG7pKuF5FtMEo+KuyyFy5PPC9tePPjt2Ct0n1wAP1tGTzgn5hXZ3rJB130L</vt:lpwstr>
  </property>
  <property fmtid="{D5CDD505-2E9C-101B-9397-08002B2CF9AE}" pid="75" name="x1ye=30">
    <vt:lpwstr>AQk3f3TYhkoSCujwFak56Wlm9mkPLDQhJA8VX0BgW+eQw3nLO++g94JC8WlNQBKyBhSAX9KcnPOJILC/s+1XAFa9UNLoQpehzUih6N9zUa+oLGEzqb85OAwn5hg0bLKcsq9+3OSiZ0DPi4P8uqE3V1h4m2LXeNuC6iXAavC1WZSApQmrsAkgLMiVvBdwdDi8mGBezW56XGssLLj8iph5CbxLGhY51A8DViZPPdxqGZytyP2AqN05J6ZkbeM7Y0w</vt:lpwstr>
  </property>
  <property fmtid="{D5CDD505-2E9C-101B-9397-08002B2CF9AE}" pid="76" name="x1ye=31">
    <vt:lpwstr>mcLwuPSNk4xg05ez5L7kPA07QttZkHpooQePRlA4J4S35v56wwa7TLbbZTOoR1NWp4fh3vzDIkbo2nNlss0DZcWltCghkgDz3oPqx2/3uZxV2bkERO9PumZugUis/4lwdA+0YOeWg0EFd8jXXediVP8qOa1yhZ/EQmPnRamSReapYDzFl8wF5RtyfAzz5Z3UHUizyQcb++Hdm70naw0BDKhNKM9raBFtSkPKLqhszrOUtQi/Z3mWdWSLFgLGpFZ</vt:lpwstr>
  </property>
  <property fmtid="{D5CDD505-2E9C-101B-9397-08002B2CF9AE}" pid="77" name="x1ye=32">
    <vt:lpwstr>3ut/V6wWlo9QY/s9yCWnLye+8FU2vwpAtMehZ1A5dDeDdL9jUm2xptZggSAeqaYJOFuXYCHFuHrRJJm0k/E7uDCcn5fbZ3TSL28nt3HEmU6fqgSzT7k7cZypMF0ZhOWOXwgRRncu6kRH7p96684BqozoVqKhrHRT5BSvv7ZNKccPeRezCnfChrDN/wk/yZoH41AQunaa/FoecQHpWeSaOliWjVhL81tEuseJ5iZClqEHQ6C6IWZ0Bu14Or5gHtR</vt:lpwstr>
  </property>
  <property fmtid="{D5CDD505-2E9C-101B-9397-08002B2CF9AE}" pid="78" name="x1ye=33">
    <vt:lpwstr>JDo0pDFrdKkC+42Jxbovte5AQj0KiNAamwUfVxQC/m34bG/Gz9dGVaF5P+MbnNQhkPFoIqLT+Ck1YL7rCq2ntrFzhvNFrWhfk4+zOakGK01LQ5X1+qXcosCgOIFzY6rIoKytwIWHbaDWvDtpdWvB6NZxx/s4RSMrKQaqjR3R3VBIBqpPhuYxRP61hRX2zQmqnrenQAenZUXakIAeXWDQYrQL4ouG85MeTWVaeQvcDwPTU/HhQlk/EsCgvvS6EOo</vt:lpwstr>
  </property>
  <property fmtid="{D5CDD505-2E9C-101B-9397-08002B2CF9AE}" pid="79" name="x1ye=34">
    <vt:lpwstr>RCNpY/SdIph+p9EHuQLjBdD9ViGIfFx3mzsx1J2CooJQc0iT3CIilIkZRgSriMV6cNWCsoAOpYuJrZijOoIkfYsTuqC0R5eE+KhnD8KY70FDF+NDy7SeG7FLzQqDXsmJJBDimsXY/zW+xpnCxhv6IjpbkCg4DJxEkHRBmIA2ggC46JPbFMK+pRvA+VHjfXx16KoKEX/SDMez8lZIGZDZnpVuN1y2Bh/dNbZA+QovhM/hjbh7SE/x8iSDAz6TkK2</vt:lpwstr>
  </property>
  <property fmtid="{D5CDD505-2E9C-101B-9397-08002B2CF9AE}" pid="80" name="x1ye=35">
    <vt:lpwstr>le+IZ2Y4umxSPBZnkELn4qZElx4QZOa0ohnbT5e8kJnKatD1UAnejINBTs64z16jCKhU6vB1a44O370ilDOEEuJHuN1EoztVtuig0SmBRllOB++GZbRCBKI/gu4kGtSKjOt3zQE51XoWg3ezVjH+y0nWs9Y0EbNmpH71EeyrG37aT24YvQf/d07wUYzUcafK0+4/aj7Q0/kyOd/jKpWg7JGGGakBD5XpabrOdBy77up6IAqDT9b0rXMmld2yucW</vt:lpwstr>
  </property>
  <property fmtid="{D5CDD505-2E9C-101B-9397-08002B2CF9AE}" pid="81" name="x1ye=36">
    <vt:lpwstr>tSemYbezJGEoUJOjIzZhKtRyi2V8nPD+3gU3n2H2zF9hA0REY+PoxgmX5A7MPbHC1HD6EKaRvbqsLoB2Vq5hM3ETJqYwJVYU5q8miCTumBVkgCvHYGNtUcyiW9EM/gi8BH6+n1dpQtWJuVjY0+UyQYpWbW5fhNVOd2pMj7cdUc08T7xAtM2mop3WLEYdvMkt3Hu8MoMQrk0yuh0gwmSjJkO6Rgik9P6CTw6iN4UBahyUluVpw9f9CJVzYT8WwwB</vt:lpwstr>
  </property>
  <property fmtid="{D5CDD505-2E9C-101B-9397-08002B2CF9AE}" pid="82" name="x1ye=37">
    <vt:lpwstr>Z4dObaaTn/IFLw/z9pgAs9OWYOio9vWNbAmi0VJNIkRDNCW3O1td8Y42o8qFPdJuXk5fOftmHGQA94C5ZES4O4QIwG0l3UtL2NlWwCHGdczNQVrDHAKgm56+qrmH9MJ8kl/TP52MLU7zgh5fJ5BV1zTvRRTpDM8R8gyhNG4IcznLxVG0tGc0Kr3IKsmJutfG4MmqSgplXy/cwvy5HUJ+Q2PCs8bHqIyBes/U4CgrIWaj5GuSeXbst8WzV/ZPkUT</vt:lpwstr>
  </property>
  <property fmtid="{D5CDD505-2E9C-101B-9397-08002B2CF9AE}" pid="83" name="x1ye=38">
    <vt:lpwstr>wDGE6Q9SPCKPWSa0SEKEjx6Gm9DhLotDybK5SmhN7/hKXmR1ba20t2gVIXNb3G8J+jGZ7oLx4NcrryBU89oDru8p4Wv0xvzsRhXE5ayM5N1WjeicjNPoqP3Z+iOqhIe7UM+nXQXndDDVbQk2spYFgt+xcPckDbsisBaPPTb0IF2a00oAiIhnyJNUYnfrKeWQN4j8hSs98YrVZay8hfPS8oWbNqG21DwxGZFb7lxe/EMhnQQNkMhrW9fhm+o3DjD</vt:lpwstr>
  </property>
  <property fmtid="{D5CDD505-2E9C-101B-9397-08002B2CF9AE}" pid="84" name="x1ye=39">
    <vt:lpwstr>+7xohM+WLn6IP+aINyPagYImx2hevobI9a9MdoBRCq99ARmt1jepz4ch2XV6vI89Wo6Vp/RupxD9ksbh5E67kSXyRFvF3TWUGVgoHODZ1yC6hLPkU1ua9rYGO8ENGwk3FVTx9Mm200xI039tro5GZ3VyHOzWDCrLH7UswO7y4Ofia7klt8ERJZniSkvYaQzGr0Axy3JsMPTTO8LYkSbJ0MCjW2ZZgQirG82GiyP7Dfd+J5T2/qdjtmo2buCT3Dp</vt:lpwstr>
  </property>
  <property fmtid="{D5CDD505-2E9C-101B-9397-08002B2CF9AE}" pid="85" name="x1ye=4">
    <vt:lpwstr>1STo8mG9fV48vMzluS59yBqZhWiBxrgpFSQAEQLLRKUgrpI8XkkWEWCCRew/0PPhxLzJto0dA3zLHgExLxIsh4Qe2VR5VuY28LTJoD61Z4DaQ/cD1vJlAr5fa0VIligXowQt4dVA1LkLod8g7pgDVEx0182Jasa4L8klpln7YE+poO1mGCrJfrOj7ry4iSX9Nx8XQNgBWjya+j2CCpqJ+2PMr3QAzUBGmc2/xY1JjtIGBLYBNOalZ0H46p2FPjl</vt:lpwstr>
  </property>
  <property fmtid="{D5CDD505-2E9C-101B-9397-08002B2CF9AE}" pid="86" name="x1ye=40">
    <vt:lpwstr>aSd5ZAOeFwLoeDkroYavBMg2eMgGKrN3NZbhp7yjdqiLJQ/HABKWoK+vqUXiSVkXlRTF6ertU8LkIVvwfpj81nnEM81/NFFB88+DOtnUuXzH3ykXPLsg7k+taSVdV/gXNFcbmRB9YlAEtU1BxiIxk6i5rX8Zf7NdGIuIsaE+kSsk5Pdl08ogx1V3OVk+LA+4jTAY6kbkQ/b4e/8wkU5L4qfMeBPs/M0eN7har/5kP9LIQl3krm+YSANJPphiPiB</vt:lpwstr>
  </property>
  <property fmtid="{D5CDD505-2E9C-101B-9397-08002B2CF9AE}" pid="87" name="x1ye=41">
    <vt:lpwstr>dnt33pV6xKh38WwqBu/8qJpqj0Nb1cpJEM8DFkOUFrLA86g1xs2V19NNHkRR87rkrux+51+MpfmVEnR1QjmH3GoqILjBXBBAcb+6g3HEsU0adDHNSq0Mp8vpC+x3EB3RuLz2y2Rbl3JujysA/dwni+TrE+9ZiyvVQh/NDula00R+ZptE6IeBTVq368VR9iVy/IL9+K2q4qcoZYvqQFpjpZ9NjcaAXOpMl8it6rk0k11OD1+rbbuctJ4JX696P9g</vt:lpwstr>
  </property>
  <property fmtid="{D5CDD505-2E9C-101B-9397-08002B2CF9AE}" pid="88" name="x1ye=42">
    <vt:lpwstr>190F5ogUwfms+HsYNyEwDzPGgB5EiS874DPl63D51BEaJRCcKeJgqMZHFL2efF5d8uQwPKpHyK2ME+jkZpLPz51YdJcmBif/l7EHkDfWv7Lbqqk6ypXL8zMJM37VYRPC+E/cB9iskhE6p6WH3zqHezw0TlLtJVfJnGjjXlqdg+zmjLpeWFXnc8V8d/IIP0zPtWlCLB5hU0lcjhEMqI9Zrxxuqt68ngs0atA1KicBNMApHyAv7DCJCkwCsneR56E</vt:lpwstr>
  </property>
  <property fmtid="{D5CDD505-2E9C-101B-9397-08002B2CF9AE}" pid="89" name="x1ye=43">
    <vt:lpwstr>aawLRXqTt2EN9Mg1f37DUp4ViEgqn5V/uxxPozzJpyGP6arS5A5d0D6XPebkamCO7/CSiNd2KwrbWABrX0+BIfO/L2L2Y3X+1r/0D6bv7/9hyRN80Qmc6khak8I7xUPH0qEEeFpE6sklZ7RIIxdP+sdbcvzE2nS8cs0p7s+TIFj9C+haF204vaDQqn4kxKQHDd9Hyc6T6lCuAANxvSsErLce6HWbAqaf19cjF34LGKg5c9yQ7lFCOIP6vD2pPq4</vt:lpwstr>
  </property>
  <property fmtid="{D5CDD505-2E9C-101B-9397-08002B2CF9AE}" pid="90" name="x1ye=44">
    <vt:lpwstr>TPMFyQLeWAZeuOpuKRe2Bw3P1T9JakjF/fZ0n3J6rWxPWF3lLewdnQaYuO6QqQ+YjuSdnS1H9jnJUCEVXZTpVrp8h+oi7GIlC9zmjJGS4gS9E2Z+wIpxEQ648OCGnsIWgY6JsQeXrv61cM78NHDsdBEeI8kZVZq/acyxlb0odt8HPih+VbCE0FppryY3/d7glSP6x80Lf0j4OuXpaoIPdKMAguRvAnk41ygmZyiypTASQeBjDnqFWzQbapZf1uw</vt:lpwstr>
  </property>
  <property fmtid="{D5CDD505-2E9C-101B-9397-08002B2CF9AE}" pid="91" name="x1ye=45">
    <vt:lpwstr>wbBn50ofhDtERq4K3dDzEbdW3WRiwNdcjio8WaWDs1iipcq3dmi+XCyK4QiEO0Ai579HCKqsec9cV61pL+apL0GcTCrhV47Qp6aIfPW5BAP3vznR0yIl1WE6b6AnqLrHcKVPYp8p3qaP+KQbsfKO18ZWk7P15OvJX2pEGlMsoI6TfSNkrDQ6GxaX28Ra5cR8yJi6epGBLbCGpRiVp883OWfTvAYPsqATyjLQ/CzYuwljn7x7lotp/SFTC/HMiLK</vt:lpwstr>
  </property>
  <property fmtid="{D5CDD505-2E9C-101B-9397-08002B2CF9AE}" pid="92" name="x1ye=46">
    <vt:lpwstr>End5wJ+aO3uavYqbcEkae0iqoPrN5S8sTvp8m3zsDnJNYkiaPDdrTsVDKS1TWK7lgdQ/YYVZYEBBjVl7Prpd2ubLmp9eGXh8mGmBaa6jbo6EObLWdgILF1RwaKNzq8UELHrxaXyxDJ0Fsd7xDdbJjPDTWy8l8nbU+M9Huiy03OaZAfbqZ+qxpy/y1+yniGJ6ptRs3EIgk107qfJZDyimJzLAFUxN2U3P4zvnleuhaYEZWEI8mc4JJV+atzQcfM2</vt:lpwstr>
  </property>
  <property fmtid="{D5CDD505-2E9C-101B-9397-08002B2CF9AE}" pid="93" name="x1ye=47">
    <vt:lpwstr>fVEzeeF+QznvzHk8UI4pzJmc+dGN/ETra/h6DfJeBT7UxjmRh/M4ciUxMkRjpwwUX72Ctjx0oGJXv56Ro7rXnVj4NG5z5Vix3QL8RvGZnuX2zyK7GCKUhvbv7islsVS6jDfwz784cfYM+iFFc+ooYMltj1Yfonu+o6hzrdnHqZ0TT7J8PM/7nmPYYBvDy+e1ORhWdAZBQ9twadceENhj1O3eF15EvOmon6yVGrR0BReKj+9dCJNN1rW5I3TWa1u</vt:lpwstr>
  </property>
  <property fmtid="{D5CDD505-2E9C-101B-9397-08002B2CF9AE}" pid="94" name="x1ye=48">
    <vt:lpwstr>Z3Ayq9oxsvjxNYWmKuphcQPOCqnNnNn8GrGUU1VdwlfHP9YiREuNcGSXCsvDab8ev6lhcr1POxyKKi5JxrE2vX/RjGI4GtR7ZKPyjACGFv7W0aesC8hwEgLZ0TSNWJo9qgXoJ201et7Fk+M1K9nPbSbrFvva5CQw7tQwEhMQHb8KP6Rjwx0DVBPnP7Tqh65fYtG5S8QzMNXn0TrqQ8e/3LcvtvzoSbjoIGve5ndwLv+jfagbZc4hxLFVVqOJ4kM</vt:lpwstr>
  </property>
  <property fmtid="{D5CDD505-2E9C-101B-9397-08002B2CF9AE}" pid="95" name="x1ye=49">
    <vt:lpwstr>cZGnCZi/bewPmiMrPQPCFWaxV/SJQ8/TG16z9oD+edifKMAjigI+ULHRlv32Oe7lzAJGSG/pC2Sdm67BSrjAx9yszLYusco4eGqnHlS6hqt0AuFB6XdsIlU6wKcMJ1tSRnMB4Ifk7/myYpn1oafKme3D1S8YhRXST7yDYYm7MAVJIAHz444dt6HllLCNbKZ8Ivy41GaXT0/4XSEIOFmJLTOQ3JmonSnmyAmT48P1Zkt8hgkeY3LAxUkFJit7Vgv</vt:lpwstr>
  </property>
  <property fmtid="{D5CDD505-2E9C-101B-9397-08002B2CF9AE}" pid="96" name="x1ye=5">
    <vt:lpwstr>Oq04DkjCXaejHkD7MPGlWtFyrQBpmlitFXprXvkOYu167bhguxFl6K+zVSXKek7JPpJ2ET09IyVU0U+1X7gew1c4f3sglP6AkchEAAwAiR94GnRH2sCPaIEG2LLKVyGgea9CLVKYfUBrDcLoX6GidzE8pvESgVpAQnX3VI+yI+R5Kud/X12neJOIikez1ROT6eFvPq7w0C2EiOzLm+K0u3Aj376Cb0YEIngLTzcuq8zAnfseSfjGR6ldfLtBP1N</vt:lpwstr>
  </property>
  <property fmtid="{D5CDD505-2E9C-101B-9397-08002B2CF9AE}" pid="97" name="x1ye=50">
    <vt:lpwstr>OaQ57DxzTW2OJn5M57gL/F2VkW13ip5p7kp16AWf5kqGyt0wxAJqcbeA2GdjTOcWPZvw+d1Xj3+ghy/247vZWgEP77i5EtqsqNmkO33h98mP15RsSkIVoWt5kSdNhwrbiePKm484L0wRekLoStVNmcmnjhGD8/KSYhPh+xvocwXKpIzScG8+fJX2GKVGtKnmBedJVNxW6HkKhCPIpDnamZJt1DWA49iZ7gcKXsF9PY+YEfOcBJvGCEB+2gc1D3D</vt:lpwstr>
  </property>
  <property fmtid="{D5CDD505-2E9C-101B-9397-08002B2CF9AE}" pid="98" name="x1ye=51">
    <vt:lpwstr>yM/Rghhls7RXv3Vxqo7QFCRpzXjIL1Y1ozS84iCe53c5tOPM2xjoCMp2vv6bD/XQu56tVjRMhO5QOXTq+Kn/HrUabjaNIw5Ngq1miQVuMaG6AyP/G36q4bqy+QS6FPkS7JnjeElbBklXQP8GF2d7EJkZpeHlruqKD75RBMa99TycVT5kAsiwtwNrsaviMaKm9KG76s8n5V9WLN8w+Bqv1wirsKBEV0trlAQfPFxtj0UU/cwCQ9AOcgqBFbp+v0Q</vt:lpwstr>
  </property>
  <property fmtid="{D5CDD505-2E9C-101B-9397-08002B2CF9AE}" pid="99" name="x1ye=52">
    <vt:lpwstr>tBUJaFbsJp4m17eg8WfKmelMxf0+UL1tMRg1iCt5ewMscVz6VNCnTm7Di/V+aW7XfZH2FG7fdDuyr/GUkegG3wWX6m4LtyytbNQKYGAnEt52azYuLfFM24NuBuXpIMmI1RTX+vVE65ZiK8KHGE5LV7fpxwNRnrYhfQKxUxC+hmWI+QkgqoXLisPqLYhYn4z7Usnm2sVu1d/paaTFEz8joFxUg+fFnTcpONohiKB1qD4LLljqCYjo/S5vIObwL7n</vt:lpwstr>
  </property>
  <property fmtid="{D5CDD505-2E9C-101B-9397-08002B2CF9AE}" pid="100" name="x1ye=53">
    <vt:lpwstr>QGgWHvW6S0BPtQ1YS0ezYqiMpEjY87iKsiikoxNUhabx1/YbMimgEdSK1iS1evWG8QNki5JdZiBb2Tia5Lci4gZ60DZ82gMbQ9098RLRit02xs4yk/NMoYMXgZYHONi05pqP8+0sMNYE/avlqCkcr7C4x0QCNGDDxoo/ZgdUEkcNI8AdfPazfZmkowFtWzLiTCAIsXM1kbLBPamj5TCu1g/raXsM2SpEGwFF9nq3Busv0davk3UgPmJYdxO1EvA</vt:lpwstr>
  </property>
  <property fmtid="{D5CDD505-2E9C-101B-9397-08002B2CF9AE}" pid="101" name="x1ye=54">
    <vt:lpwstr>vKtIsVsJUJhj+t8PWAT9SJsVAhaUtTsWFXKfwRztF9mWGeUhTfKLAuk5Va384RRlomjOgh0T4IPjPqBuMw037Zr6SZ+joWvMBjoVEBqJ/Xq6ybTS03ryLBuF//UWXLDTRV6sGjyjNkJXfzFyFljJ2MddxQYOfcVFrtFDOhOX9yEHp4+C7N6+DIxBOeU1JA+W7V80tEndbFdUDgLkomcHKEakObpdKvYhpVi1NlpbfVkDljdiiInGnHh+fqP6QWG</vt:lpwstr>
  </property>
  <property fmtid="{D5CDD505-2E9C-101B-9397-08002B2CF9AE}" pid="102" name="x1ye=55">
    <vt:lpwstr>o3kTWjHJFqHNoA99O0AidXWyGCvPqydZEF/GbRu+ZO5U8vpvbC6xBGTh+97Q/hhd3V3h1qdqBiV5to1t7Ax0mpaj6HQ3rpqpqg9pe5mmAs4caKIzXUGvtHXw7WcnmE48iPwWdWLX1ixZeSyKJvu3sg7FaMiEGbYFw/J1xrNIs1MjZMLruZOXvxfbBaVmJsfnx48J/bbktw3kiG6CrI7qCiwqJNZjrbPbmh1FI02nWGYnONWTYW8jPVwIqqa7ycf</vt:lpwstr>
  </property>
  <property fmtid="{D5CDD505-2E9C-101B-9397-08002B2CF9AE}" pid="103" name="x1ye=56">
    <vt:lpwstr>QrWdvyR/4Y79+VF43VPuZ3csNcGPcI7fik9MXUOYlM7y4htHo2WQtaWgVuwHT0H8cF3Rqysiguusvq05fHgiXkmmjeUfB2pAwvUbmjhnJs0jPNt+GcS4NmRdB8XfYIxaovge0YXMxUkPINjlghIW4IEKA8d2b4Rj3QYPRPf5TesHxVHZxdKeiqv70MJtOuFQOkI6UI5zZWQtq69xTLGmlDL15F4MmWSq1TrrF6uD/tlX1IgLtZqqkx7dzVW3BMg</vt:lpwstr>
  </property>
  <property fmtid="{D5CDD505-2E9C-101B-9397-08002B2CF9AE}" pid="104" name="x1ye=57">
    <vt:lpwstr>wb0ws4HBUifGsR8NSfdoyJUjVqQzNiE9/PvB48k9hqcWJIYb/HqrwDA4JJ3ovcc7zyexVZStK3dhjUkzVzAfdxx1nCa83pExZBybliE7h+1yLHRin9fsdfGOgsNabGBo++c4iNKOfG6FTc45PssfqMDogdErAX57OBs3J9vL++Y+AfXuHWLWK3B1Y6i+VMKFwGH2pEAyNAPVnSR4Pu/CtsM926R9g6iOvY6422fWN7xRbOUVuWlLnjH7xKf3dQM</vt:lpwstr>
  </property>
  <property fmtid="{D5CDD505-2E9C-101B-9397-08002B2CF9AE}" pid="105" name="x1ye=58">
    <vt:lpwstr>5FrDHatzJ+hgmaj+Kkyy3HqL2Zue6zTCbZW92oXMITg+Ngs8Kz+OMV/AbMelAiElQaJSnNqEwBoyAh6A/HuZpdbrFOYihiCxuy98rPr/AwKvTLTI3xOyRkxcocYyJRf1Hcypf1yx6F+zlICTWQtYCnTK1t8tdowfU4QO9zIT3FfJTKDOkcTg5YUJ5oXW3bhcqWXsiZKYAzzqz6YwN/b/0j1R9AyrGFkX4SCRMQobBwm2R5BIsx5rji4bDkV2JXi</vt:lpwstr>
  </property>
  <property fmtid="{D5CDD505-2E9C-101B-9397-08002B2CF9AE}" pid="106" name="x1ye=59">
    <vt:lpwstr>35XQB9gTB7tEZFTxdI3ZZZ0ChsrBWTiIvBnCPRzteN25QZ09otV+4uM63tsmyCyHa/DCf4dy4NxBNcdCjz+NGYgCyElGb3yxKBFfhUjQO+lquMtonpFoX5cdqzfA9PLLIj83XzzmesCpq650d/pzaGaerAJmCPkvJAthI+9+At9pp2PeoK0cbgeM2N7Dmc8S9mef9wGSQ4ofEQdAKSPmAkDXEguMdKRGxDoosRPGlepccUnXxFooXxcf3ApJyWp</vt:lpwstr>
  </property>
  <property fmtid="{D5CDD505-2E9C-101B-9397-08002B2CF9AE}" pid="107" name="x1ye=6">
    <vt:lpwstr>2FkWNEZFdI2OZddqki8KE1WKX87r4AZfE8n1fbBXwg3QnvDu+XAskVW4q0qIQ5a/V4qkGBmFM9XrjmezMhVryV0qZ3ebkpmGth1Af2t0urXeS5Z4Bw21o0z4/mx7JCz8Qi7eQ0LswIIodGdUsFZ+NBZW7Q86VMZ51lpMZgDvcITBEo61LNJ7HtAhQX8tLIjZTKgCrGWV7gNcfleHO5qkTC7WbeLPUuKyr84dGU8hTQMH5XeFBOrqLCwP+4BlAuy</vt:lpwstr>
  </property>
  <property fmtid="{D5CDD505-2E9C-101B-9397-08002B2CF9AE}" pid="108" name="x1ye=60">
    <vt:lpwstr>mtZ2/Xz9L9EOhKizDpOeyb7euN1jvA3ErUf3F7x2RvOy4awkD/5u6rCAux1ZnjuRHwwA1uB+NRQJBN5kZaHLD6sVlkrynB/SkhO4HP6FOLCNBDTmsvfZjmsH3RrfC61ggQ0f+fVQAodJb13eHFkMwByYyxInZYnVZVaUIgydUHKrvqDx4ZRXX5rL27/1B7M0vXaN8GexDeTT+8bGmyIFlUtfN6GPkdLCDbKt+7f/gWrJVsNv0oFP04vf+Y9h+sO</vt:lpwstr>
  </property>
  <property fmtid="{D5CDD505-2E9C-101B-9397-08002B2CF9AE}" pid="109" name="x1ye=61">
    <vt:lpwstr>z4oaf3OOjf+V9HvTk8ckakTFFgHpvmeOOaqpiPlEVsl5ji9YIPZ6BaniCDbG2yN56WQ8e/AoBpBsNmBLqj+GsegMvPSXnufZEKCW3l9vk/ncIZ6AJ8lwmRejNpdusdLBXh2Ay0Jx6nFNGwresg7mGNUrpxxk3rqi37TRMBzer2+M7E7oJ3Vg/Lj+x+emEE0D98EieeQOzsl2dff14lN8DwuIpYcCN8jMuEv+9vlUZqH/PE+SlloQ9kSleQwGz1F</vt:lpwstr>
  </property>
  <property fmtid="{D5CDD505-2E9C-101B-9397-08002B2CF9AE}" pid="110" name="x1ye=62">
    <vt:lpwstr>5n+RssqZJP7tifuZq87hPQ+tUesuBXqxjAqw2mR4g520nS71BBJxJiC4/DWGayCWtA3nrBtQz0g2DnhCRVr/lr6jDvfkqWdVvA1s23qcv+eK+CJQJ4T+ZbxXoufLIJ2HHVc6LA0Gia2OwfLgbVxnl0wb5aRPw0lp5Nc55VrvVFQRuYeMprdBoHNUEjFjTRV2OMoPvhlf2Jnnmp7RA6GOO+fk1teg8LMnhRzdD+hmBVczrOoK7HjxWotAEm1llBJ</vt:lpwstr>
  </property>
  <property fmtid="{D5CDD505-2E9C-101B-9397-08002B2CF9AE}" pid="111" name="x1ye=63">
    <vt:lpwstr>e+PmedMp8V0foG8czi5yHJS/amdPq9D/EyEK/xmSXEE+32/WV72HUfLRQ1fmxZBvfnBLYm7LWdWgKoW8n6R9++SzO4VfHoZMpDK7Z8iIrUTINjcPIDZiuoJW9/FmBE1XLwGWrJ+wbv0sY37nMns1r7L4GmLd2DTELlkBcPgdN/wRHiz7G5VKZTD1TOXC36cuw2/ttx/uHD/kYfNQfavfaWyabOn6lPf+WB+ZQ4gAeEC9fiqldB9Coy9JGKuRabU</vt:lpwstr>
  </property>
  <property fmtid="{D5CDD505-2E9C-101B-9397-08002B2CF9AE}" pid="112" name="x1ye=64">
    <vt:lpwstr>RlC1as1N/IABLq2r0FSmsip9ST8oxd8JjjfMV3N1/HJ4NrM+BV8xpljzpbNBRPAR+lSyIkVJsNon37t4U/WTKZNzMJv7YG9McezKDcpUboXkTVpyh8icTM9HIl2nggcB9wVYGKn75m3lzvNw+NA0SYc/UwXmtgdAZGmgtPQ7twOAs3u2NecI8/x+dK67HvbEcIjp0UMXgejw17S/X4OnJeGcEGNAtXeCK+di2PQtl4IUh1U/17XvxLQPBdNcP2g</vt:lpwstr>
  </property>
  <property fmtid="{D5CDD505-2E9C-101B-9397-08002B2CF9AE}" pid="113" name="x1ye=65">
    <vt:lpwstr>F0Z/W275I1xLw1Pn+CghX9A2NpLKxrLy6JiuQfHYxrVQ/JqddX9dYj7nTs2R4oxS1lCawXvAlU45FCyxTnTn37mZzrLpx3TCWPb3V9GHjJRiY4atiI+MHf6tB2d4KMan1jUtlvGbhuCeTzePySxMYOULyHYZnVozfHfy7b3a1scC/zRcEltArbrkGilhyuQXAS6hkuYNC9Icj1UGpMKE6+J7A1lPSxolDVRd+LE1VdMIZTmr8Ep1iXkutIxrhfM</vt:lpwstr>
  </property>
  <property fmtid="{D5CDD505-2E9C-101B-9397-08002B2CF9AE}" pid="114" name="x1ye=66">
    <vt:lpwstr>PuhCAzFJc2DGtRx58OLJLtOhtQH7HFveXgWn6G7RLEl/HrgCq57hUc4MqkoD9yfGDAZuj9SUn48fQr/YlmH4KiVvpRcF46seb0ZwVhzoV4DWLCSgKqXE5KRoL+WMvL8nv84XlZEilQ4iyyUL+Vsrf+uTWUGfirto1EZ6AfVvPVJVubLzQHFIkUpKupipJ16v2j6CzWG4SCMPpALHBb4m7B2eFuwXn6ptt+bULunfnnHNLcqOSuw9+swYtfakD1I</vt:lpwstr>
  </property>
  <property fmtid="{D5CDD505-2E9C-101B-9397-08002B2CF9AE}" pid="115" name="x1ye=67">
    <vt:lpwstr>Wn+XJ9famnBisK1JxcvTqnthZz0O5s1oi7j3Wl8cFuLuVu+fWAzXl/Nr1XnO+tcv9zh31jllQIwHoZs2ZNSTu9kE9SJA1PRAgYt0HCsnCmLD44wycgv3uneS6gPmgljL/Swf5gomXCmVBKHSKfC+yBtsMcZngcD9VXEoy76Ygcy9Mz+6x97wX1RXryJrlsvqWwyaLGf1JRk9F5YFRt+wTw5SWQWZkqdxtpZl7LMWiD8Xl9DH2h7X87f4P2YRFCY</vt:lpwstr>
  </property>
  <property fmtid="{D5CDD505-2E9C-101B-9397-08002B2CF9AE}" pid="116" name="x1ye=68">
    <vt:lpwstr>vtkVVHDhnfT/iXEjHTXACep3cD6/BDDtszCFT0bHAn6YewCRB48D6DDRcIrw7/czGMsT1ocOUCREOqLEFuHToXpEqIbuaHVTTuSej9dTxuTwLbrAHBMR2fvq89YRuboJn59mPTV9wyeLtfs1PvX4I6TNSd8/wYR7jM0C+exylMPTDZzaOf9Gla/xeaPFLWMZkq67cuyBGH543yZ3SqBvMIOueL7GD6UzF5QwwF+3Za5POG5ef0B6JdP+4H54Q+l</vt:lpwstr>
  </property>
  <property fmtid="{D5CDD505-2E9C-101B-9397-08002B2CF9AE}" pid="117" name="x1ye=69">
    <vt:lpwstr>oMmSe70pfHbt1tCI5Zhrd0WURaH0AFZy2+eKAYVcZGpzqj38pYw9w4gM3ryid4eY1qPNJ7wlmOE5h0cW+LXlFVnRYZs/0sHS7dlyMwIvVlb4CHP6HNRTI2oRjsyps81suAdIFlh9Ffi7p0T2wqu5ouJiupIZsTq/TBYVPMFUr5ksgQFMOv/wG+HGqVHiNWk5Q18VfoRcP4MiX3zlx83Wpu4esD0hykREAZJNk4PgTuGyBJtBXHA6JYQi8sDGx8g</vt:lpwstr>
  </property>
  <property fmtid="{D5CDD505-2E9C-101B-9397-08002B2CF9AE}" pid="118" name="x1ye=7">
    <vt:lpwstr>CLk4DeBk0QxWkNiLPbLfbmt+FouVMASxjAfBhWOeNa81c1zAzUpZA3rKrmlAuGlstpX8ehr6GwAiUqE1S4qJQ3p3JleTyV7MSvPlQXg2yg/inpQ5xZ5mSXcXxxJ8QzTd0R916DbepTMYuFbKlN63G+PSDdXpXQxUGsCXg+5aUq+7YVRWPxCbIxW+3zNkbaKN6DYYqizM5IhnPLSuBhqeB3z9Winf+ISCKkl68/9HcY5UAjNqBJ1MJskmkmbYJWG</vt:lpwstr>
  </property>
  <property fmtid="{D5CDD505-2E9C-101B-9397-08002B2CF9AE}" pid="119" name="x1ye=70">
    <vt:lpwstr>El0q4heldtf0CkztzpDg/2+AdUifyQlPMxcEKw6ps4eeW8pvelkGc3gicgTP0b113nJxhTkaz7RWfU6J1X8B0g75ubw64sUq1uC8It5toknxK72bUGbz85jZYiYJmTQBnE3I/VD+/1Ej+KK05TP9SCSz+DtrtgcL6Z4pzOD1S+TW8vnPjanXCiwAEfvd79fxRIhflM8HUgZUj7fn/RoasjPy02IFC4FX6sX95N0e053OS0P0WjjkE+KURsUXOQm</vt:lpwstr>
  </property>
  <property fmtid="{D5CDD505-2E9C-101B-9397-08002B2CF9AE}" pid="120" name="x1ye=71">
    <vt:lpwstr>7D/EsWvdvNha17u3CYRDehpA6Lar59Ujwz7drM2GEcGxitL+5mMfQndp9ObtXYqcsmulfHqqHdnvrzWvh4QVoIT1kXh3pHPGJFAP+Y3ep42gedsD4P8wqGsJ8GIkCwJXCSXXH/YdigHlDbJiaiEVSf5rqNcCxexLYtXjuoXCPW3eOLlWa3Y/g2I8R6AgacRpmPG2VUVzGxZQN7DTA6FZrR3kMI0GyYn+yM/4ZaXyS/8GyczZ+A4YFwNa3llGxG2</vt:lpwstr>
  </property>
  <property fmtid="{D5CDD505-2E9C-101B-9397-08002B2CF9AE}" pid="121" name="x1ye=72">
    <vt:lpwstr>00QMCWOZhnmKR48UP58yTMxbG6HxCyEne3W/bIB7FJ6LccsJ2T97jy/dJ4MvIqDM7GdWgVI86HvYxyYNx5VwBjwGx4YjJZAVS72xbnnWrx3NJIpiiJZPPimTZ86tZyuAkF2WFxBPu7ibQFAF2VWbwUFwTaZPnToPPLt25AC15V58j1gf6C7OHG7WeX+k6ENgUUFbLxdfRQALJpfcGDzknY5LPiTLQVGgkTi+29pqmo4IEnG74Jj0kznzBjlfDxb</vt:lpwstr>
  </property>
  <property fmtid="{D5CDD505-2E9C-101B-9397-08002B2CF9AE}" pid="122" name="x1ye=73">
    <vt:lpwstr>UhsiXNROcLahZS7yeKa99PRfneddgo+U2a6l/Ba1lvO1sNJZrM5Q+Kkfgm/+MKfplefIRiuVnYR82oc/YlD0SaFOrIw7X3q0WheCTJ5mizyuL0sZZZB2fTVy17ymnKGZcboewoLE0pRl1+phnlyXZyhZgZqQ6jynMh7Pa+7YJ4YvdRJGN5L4qSJZWipFbfiF8yM8LwgghZycIV4Uj37y5AoQrDaNdx5+hdyAxIxi7mo6GLATe2MAH61Kh6zzk0i</vt:lpwstr>
  </property>
  <property fmtid="{D5CDD505-2E9C-101B-9397-08002B2CF9AE}" pid="123" name="x1ye=74">
    <vt:lpwstr>e6RSO8tFIRr8qGVuOHzj2A9iIe/7/hfIK63RZadOif2f8820YSbzjzvaif8K+VzDD/tHklTUap2/Z+edRmwGLY0ZIr4l/2fF0oTwGx5sgVW+13L2UCkGt0T+B9WibMgT8cQNyPxpT0OBBnOZtSVhJ3sE6dY+1bA0fmXL3nomNxOxqov1pfdock9tsZPWJZlDgzL4Kb2vZLwDsCfrlMP75Z3ujE1l8s2iZwdN3rpbtlRjy79CTU3nWeOgz9puMf/</vt:lpwstr>
  </property>
  <property fmtid="{D5CDD505-2E9C-101B-9397-08002B2CF9AE}" pid="124" name="x1ye=75">
    <vt:lpwstr>jx6y6kAOwMV607Lo+iNHduVrxpq+BOLSERIiWaZN+inrWTJZpK22/CqlfLgQJxy7bdm384vWWhJcAYul+TkozCYwdSfcslqInKRkEi24n0I2quRg2WwQGaIJf7Hw9BjL9gTTx7VtCPzoWArXMTgQA5YThiIJ6CenMFw6KUPJ0gRo2QC40vdnuV8+LZdbGgkgv/2hNhXwW8tlQ6Wnxpk5YTxGK0wzHZBPxVss0Gbr5sdju35QIc5+zx0bwNMAJiC</vt:lpwstr>
  </property>
  <property fmtid="{D5CDD505-2E9C-101B-9397-08002B2CF9AE}" pid="125" name="x1ye=76">
    <vt:lpwstr>9/4nnVzhcFPubjnqVFSFpCeMUsZP3fN+1Oh90qQhyteck/EY95MKAdJimxWEG2VbYgjYDHToPryoD4f2QvwNwLjc2KHtKM7/cch++4LTOxgYP+HBQYZQCz8WLDX2MnTax8dDt8aF7jdMRux9/m3IA/wGSPd6z1OMnGwAFuvk4S0iYjbYZ60UbEsecxMJ9FTU0nkN80fJWeWjzmktXZXQF+q40bjZh67hnmrltHZZZM2OXHON1fXaut/PVz430Vq</vt:lpwstr>
  </property>
  <property fmtid="{D5CDD505-2E9C-101B-9397-08002B2CF9AE}" pid="126" name="x1ye=77">
    <vt:lpwstr>dsJffsuwxWhN8kxg7gGyt8ffaOCZmogaKriWjD/QIcdlgRhUOtPlJoGR/He1OU0qxacPs0h08jBL9OBcqJ1lWjoT02So8tKtgu1qdLQ+qwpqqpE1zyT3fE5O9IhmiALRJpD9hFAj+JA045qKax8UOQsXtC9V7nhsy+dRVBC3++s56OSaWnfSnfyLITUaf9XWp5MGHRqRQpbUg+/eANUFjbsaTN+RkuWHTjCX/fBluao3ZW64xTrREUFMxqMuEyE</vt:lpwstr>
  </property>
  <property fmtid="{D5CDD505-2E9C-101B-9397-08002B2CF9AE}" pid="127" name="x1ye=78">
    <vt:lpwstr>5034BNgfim2bjb0T4a2yeYvQ2aJ4rJJoR7+bhVYUt4Q+3lsbN9LUurdrj4iHbSljFKuRBrxSGZVtpRNtCWDhQnNyIthDA6R7hDHrpg7LM6JtDSTuHNAUC6AOE0AOf6JX8jfhhV405Caom07YdqRvESwqPxvKnStn29n+h1dSS7uEdpImZoP7CWd9vZ1hTs/SqD4ZdFuYh2vbWnBOealWwJ83zGHZ3/+5KatXFCyGl9GR2osQYULYI4fIB+Ig4Lo</vt:lpwstr>
  </property>
  <property fmtid="{D5CDD505-2E9C-101B-9397-08002B2CF9AE}" pid="128" name="x1ye=79">
    <vt:lpwstr>DK+mdossPTm4cww4/Qf9+L0oaueoO6GOTLzYfyliTmAWfADk21nPi4Pj/Ty/AChd4l2oTVuvMiW+LV/G9DIEJbRpc4IisWags9C8KIcRtizrAFVZRYZsogY0tEFOyrh5avQ478kHXXdMNVVsQ5FZiDOb2WhY+DU7/ZssPmcT/x8yHhkakU3shxSSkONg11WC0R5vnnrf0eYriR1A1daAk+1/bpr8hFzX0hZXpUSsOVMpcWxWargAFj37GFDy3LR</vt:lpwstr>
  </property>
  <property fmtid="{D5CDD505-2E9C-101B-9397-08002B2CF9AE}" pid="129" name="x1ye=8">
    <vt:lpwstr>Z7f3m2QfMuqLx4+vwF1xqrgFjWVm0ueTWrCCMzpY/wM8r0iPGwPpFT9/P3e1OzRJ32mEtWnDK+SLXwvXNo8dpilntC3gJLjeKitobhZVby7zKZsqNmXiENHbirghQErVUqubJlR/rCp1eckuUTwUfdsvFcsOxs3kbQD7IoVPI7drGjK24Z8TvAmivnwFQmNQROw4wFNDxOuHzz1sKAhuhU7qrH7thlzssa4KujP0jiy3WXn4Gqo2KtFc+ynKBuR</vt:lpwstr>
  </property>
  <property fmtid="{D5CDD505-2E9C-101B-9397-08002B2CF9AE}" pid="130" name="x1ye=80">
    <vt:lpwstr>bpWAWi2yIAhnI15Jg2EXYpmNpMjjFC5Usqgwpm3Lj4XrgiAmLKv2ftrXAqiFR6pgKK9aMJVYC5RgxllWDVLQJVcjA/vCQPKdj5wV1Ztc5i3ilOJ2LYxUzKfMT++DozvydhyfkBlHsxKmwNPr2CI9NJ4ijiytUJEbJN1vHqDO7NoZT0Rjtx6l2vleYJGK7zJhjX3s7sZa1tH3AWzow2ydGUXuVFOYeORpDrId9to/UP2jRAnz5ywUSmK3vmBhHG+</vt:lpwstr>
  </property>
  <property fmtid="{D5CDD505-2E9C-101B-9397-08002B2CF9AE}" pid="131" name="x1ye=81">
    <vt:lpwstr>GK6oZhYZNMF+QwMNxhodooiyjAptrIMd7RsvI1d5ujeIFhyrfZZMjCGsvIxldbbEMyAEh3KMytBqT4ZrD7qaofFdd1ni6qSKtOHgTShgYTQr6kX1O4EbrE8hqKGzm5Kn63rSL9TOiqWQrfdHvE2nr7gOvhmifADx7F4eYOraLPWm/oevDgJgADBQz1q0Z2f6KmeOFGx8HwSd13oJ1sjXjzZciDc1cwezOQkghtCUMLJpO9eJMuctilFhDMSOizX</vt:lpwstr>
  </property>
  <property fmtid="{D5CDD505-2E9C-101B-9397-08002B2CF9AE}" pid="132" name="x1ye=82">
    <vt:lpwstr>IKuPmc8OtdozWLoVqgZJG5622JZPpsOQj8IDvkefKT2wWDv9osw+/wK7XFH3JBnrRL7zeLYZL0qT2N0JDI9+lEa1W2WU7z/H4q6HdtprEopu1djt/cN2itH4QfUhEqP2iyzE9vgeYXAtBLrcuJ59/M6ZaUvVFTM96NNBlVrpbRkDmJlWuVvbwthz74z4NE3s7IhVMPFC2iVuuvfkrHXkuCYDYReEp5AIw8E8OATyotd6xv+YKpu9QBojDzq8FgU</vt:lpwstr>
  </property>
  <property fmtid="{D5CDD505-2E9C-101B-9397-08002B2CF9AE}" pid="133" name="x1ye=83">
    <vt:lpwstr>vX55QD2rRxXAujok7nFCxzfT8qP0oW/rss9nVnB2GhiD/1B60Lz6IrT4/rrg+W4WpHYJicLahe5A3uA4RrihQRo3kYl2Pl2uktFLJygX784y/Ge8NBwBm6zwn7P6hH86twxMbpYS61Qlciysgg2FbEwjvelG5szBySsyeLHjGS4ToLp2xFxh2Ge0jGltkbWhGkxsNFJWbcWIxMd5aVfBH9Ch3DtUKVLUSMGPMnyyUyfRD+4by4+DyDrtRHcuMdS</vt:lpwstr>
  </property>
  <property fmtid="{D5CDD505-2E9C-101B-9397-08002B2CF9AE}" pid="134" name="x1ye=84">
    <vt:lpwstr>xC5+ZIfrAn5fq6bwqa4Jf2oifSn+6yp+uLkoZZhrJ0BtlvZ8V6CV67CrMszgx3gOGwXapFY8Uj+6pzuY/Nf64SS1HLZ/Pald+KmqBJg+aeraj2qROK00PeSD/RypKES15ikWmZ16jEzyNfuHGrTKlVXd1VzClbFS+/2ezc6IzRu9XFwcmhrm0Ksc0juPQuMfu3AglVVOYfjervK+NecV8NJrl+A0SpFuXp9I1YlojozwbH4T2RzEAlfqjKfrCnF</vt:lpwstr>
  </property>
  <property fmtid="{D5CDD505-2E9C-101B-9397-08002B2CF9AE}" pid="135" name="x1ye=85">
    <vt:lpwstr>pT3xrC1MEn2ZCfoYGviGV6KT52aKjlZdwmYG5coI8DosoZyfbeq96Q3AKzEfgIp7P1JcASGh90RSil4uYde0eofR+Xu2AE9zgAtoJtBHxD2AWVObkn9xUHshXFhDTG9+a3i/SvZAR1dU/vMmFJWdTS1gV1nHspEvQ5C4Y2UTtCjXEBZGOb/KjSj958aIpL9rZ7XXvm0j4YJA29Q3se3SV82Qco4wWwt/8qY2x4hwv/Bn8gWwjaveGu+AF3Cpgdl</vt:lpwstr>
  </property>
  <property fmtid="{D5CDD505-2E9C-101B-9397-08002B2CF9AE}" pid="136" name="x1ye=86">
    <vt:lpwstr>2rZyEJY/zmfWz1wsmeXZ2b+ip0mt4vst7vuprqKfxeg6uXt41F6UcTnmAit34c/LrXPGXhABjJAkwl37udh4Y4CCoGqVhojGR9iPE9DcapvfYpjntwPeqZa+8uYHemmguPUx+mHZaE0vF1FH8zeJnhQMXv9vQihUu5hgv1muJ6A3mTe7xXdAceVBwXILA7sCsawwl9qVqb1Tnx8S672PZzN8IFP4vKHG65QoTZ+Sc0PTqvHRreGk/q8IPHHrM7H</vt:lpwstr>
  </property>
  <property fmtid="{D5CDD505-2E9C-101B-9397-08002B2CF9AE}" pid="137" name="x1ye=87">
    <vt:lpwstr>g7sL990cD+dWnx1YZRw0G1pNvJrLGlVq/gCXo2nN/4aTtCt3JAB4/L/xgA0yu5TvVQAWsjIPWNWhVYQOPYHMKjRhArwqqpcjVTL6KEr2ID4PfglHcg1leVby77Zz2uY05YOLhM0bLzGjHeCCu5ywHohGSfri+byYxqgz/rs5WuhipkQDt9rcW8o0KVTgG4U908W4K7zNT5G54s9jpmSgwj6yjmebL6Z2aJPOqy9+ixZGnYTJGxUUF8+vx628Cee</vt:lpwstr>
  </property>
  <property fmtid="{D5CDD505-2E9C-101B-9397-08002B2CF9AE}" pid="138" name="x1ye=88">
    <vt:lpwstr>ZfNQb4ZfJpJwEpn84eReb06MCoAxbql+K05Rl05trqrLhZ+D7X6K3G6+62hghV290+VOE2qPOtfMbHP3T3L8aqgoMHfithT6Zd1sY+E8J3nxAy+R+z8uKcrv49sJ+Jg3scgnZSqmyNffkmuHVkdx7z7ROoa64N9CQicHBuDE0YKcyfgYbZgj5OSwvU2V9+396LASJ0tPB/1htxwf3CEIrXaeGT6uNeGd2++pw8S7GuyQpiwAa0AZ+nVIRZ2RL2+</vt:lpwstr>
  </property>
  <property fmtid="{D5CDD505-2E9C-101B-9397-08002B2CF9AE}" pid="139" name="x1ye=89">
    <vt:lpwstr>hEp7mOwRdKlbPjOwcqe6Vsf74rTKkYmjhRQ2joKv8y1790n+TaB3yBuccTt5g+iuhB8tdETLsrNHKWpLaFkjz/CP/aDaOlldQlAb0mhETSuSwOiPIJRPsQIV0Dfb9Juiq3YxRAumVXSRn0YyfHHiFdBbpKLklPLyQj2JGp2+ZcYLdV3ybwkejpijC79/K0GIM2WBGs2FF4058m0kzh4TTXL/gT9Og3KjyT/atVypa0zFwkjzApQzMgBU3LcKOPg</vt:lpwstr>
  </property>
  <property fmtid="{D5CDD505-2E9C-101B-9397-08002B2CF9AE}" pid="140" name="x1ye=9">
    <vt:lpwstr>q1TeU10klwBNTkhkseedx6Bn1y/2SbzSwSsBZ0x6zeecerdyUu6rWJeXAakmJLfWExcsVdJhXb11e+vI7Ej3nc3M7qjN33lRUieGk2nG+BTXJDdz1afp1RPVGHGDFYxNE36nrhEhj7Ue2IYs7JVE0BHeWocy555+pMtjn5mugsRMx7ryqjhbCEGGUde4Q0T8JNLiG8GSApygzNqsw7TEuTg19rlK6VdRz8ESzIHbWd5Ewt0KLjfyOhhUovZaxyC</vt:lpwstr>
  </property>
  <property fmtid="{D5CDD505-2E9C-101B-9397-08002B2CF9AE}" pid="141" name="x1ye=90">
    <vt:lpwstr>4V2aGH09rcAN6qsB+rDElEg7/3mBvl8OAM55eMesSM9xHDxvSZ0gI0zrt1uojqPvrych+3ZASzuk8KQ7Wblk+ZojHdGtGZKMiEokCYUszm7XqGXB5XNzwGBfJ9fttCHy/6M/IO9a2P1GeGhuqggjIvRuTaArinnX5OQq9E5UX0vY6yb5qUij08GPL9uiI8Uzeoq8hiLHt/QgigkTwJod6jskacbU4O1Ss3TbHFECSw3UrqD2oVx+qlJXjXbtmJq</vt:lpwstr>
  </property>
  <property fmtid="{D5CDD505-2E9C-101B-9397-08002B2CF9AE}" pid="142" name="x1ye=91">
    <vt:lpwstr>S9DvwtpjAl2Sm/f3Ah0KMhxspZdKl9kqWnfAvAEuk1SHeJGT6NHsRAyGwq+NFOXAwzv0SXWTKIZsfxxaOmAiGDmRPP4GkLWZ4gLCxIGAx392CKxB0Pfjfx+/aAnV/4f/rh8htBXSsgRy6HK+N1gvrVsgy4yDFq0wnvWf21fRnUr7Hd2EtRCmVoXp/hFiqhepMtbh8bsdm3TYuezemPoYfLXNGSzKvV25D2RjEujaYaBXSJrB6uIJLTc9gQOLyKL</vt:lpwstr>
  </property>
  <property fmtid="{D5CDD505-2E9C-101B-9397-08002B2CF9AE}" pid="143" name="x1ye=92">
    <vt:lpwstr>Bz8ZWK4E7aePGjCfkWQ3oFOADKh+eCfQ7FrDi4LAeyR+wE/Xpo0Z6MrtpcAlMoTFAu9XspOPomytwZIAI2kaLGWnDzY8KDJfVkTaRgwSEsVx2y8g5q3Duvu/dwKKiNSuqbfCSHWZNAhaJRlreS1xfs//v4Fr89ddvDq3uZ1zWjOlQnxBrA5gVQYb9TQTebkVgfZHChGEv+sQ+aiEzINvfiDfcSldlco4n64Q0Np9WasMaOdyW5gzHkxDFFyr8LG</vt:lpwstr>
  </property>
  <property fmtid="{D5CDD505-2E9C-101B-9397-08002B2CF9AE}" pid="144" name="x1ye=93">
    <vt:lpwstr>xSh88J20EQmiBbfjYzOhmOdftSWSzJ/U6B/hJeii9JKAdy73L9Hwen4nlRwbd02/MQD6OI6O7gIrn65srcAL2ANwPTiREhqF0OlrFNx5a3rjvEuC/nSw40o5uC2fNKa5eeKt7shbCaMJY+tmAl6zhxq55z4iSH3HX39+kVaxHxg0mP5HkFixD7qi0gn5j9wojK1HS/JmmEHXXiei/JdY/3VlI4Y5Be8hPj1XDEq2HV9HiL2EbVB0j2Xw5BKYs4s</vt:lpwstr>
  </property>
  <property fmtid="{D5CDD505-2E9C-101B-9397-08002B2CF9AE}" pid="145" name="x1ye=94">
    <vt:lpwstr>85e3rUyFN5yt7zNG9yELD9Rosn5AfXEONi82sA86XVL0O7jMGkm+JuwO5jwWOLR6bCzJRopDMi8RJx7HpYfMrPT/FbgFtlrqobR1x7rF0QjIP0LGtXl/+hDxnYxp3Ve8jMZWqkew+POqtKoz3juhWxjvKZsCR39fZHton6dIvHAcvzPCPS80o505LCVtpnZ7vZN6FDSrW6YrxfPm/QgwbF0LSo8L57PvdiCzlQLHqQJcGURNUXNKoZi650Fje/A</vt:lpwstr>
  </property>
  <property fmtid="{D5CDD505-2E9C-101B-9397-08002B2CF9AE}" pid="146" name="x1ye=95">
    <vt:lpwstr>gGAdhKHFwZLNrsBrRNiq4Ec2yJj40bJQkmjQbGpqbJ6Jzr3Gh1t8Ue6bukTU4I+pN+DyBYrskSS89wb3s/RNydO9JumCpAyUCnkzfMVB9zS+xSqo6cEBYU2Sqq7OnHbzHdohVEjxgjkJ5CMrMP+Df2wGc/ulbOJISq9ubPMs2rRE109zjmOrBMwE4LG03lW+8L63GhHMyTXcZiiLj0jBzXVd+l3AFnycrxlSnIoYKwIsgGwwa5JmjCaaxG09wPt</vt:lpwstr>
  </property>
  <property fmtid="{D5CDD505-2E9C-101B-9397-08002B2CF9AE}" pid="147" name="x1ye=96">
    <vt:lpwstr>y+Xajx8WNYIHe1/qZJWk+JoM1GRSgO9VOK/z9L0TPV71lwlOZlSsn0u1FB42ExmY7vugYVqS0l8/3Pjws274O4JdaZgFIx4IsQ3ztzjgc8gLK/xkO/nNoxcoGvxXIjUJ+tdgf370e38dlqvI2otqFtR9DwMw9qIdX468RYUU8DHFVvo/uPveSYhNqJEHlcPCXUCppKhbxUuei+f3kCO/yWT64zJk4WBMGuytTenDmWJD8rjnSyGRfpBDSlj88B1</vt:lpwstr>
  </property>
  <property fmtid="{D5CDD505-2E9C-101B-9397-08002B2CF9AE}" pid="148" name="x1ye=97">
    <vt:lpwstr>wuC/b/a2WGhKQBDil6CGT+Ctpy/nr7FM+JtcRxEFWutbpyzhggus7huJX51hvSRX+ZIMiGP2QDAmqfTeacVRuK8ghFGVMHOeWJ2in3DycW4gAMrAjiH9mZjRzl96mRP4KTKTJHyza8SuMtrtgsxRtmyJZvydGj73tPtHGXs7tyyJoEFgm3te2dGcs4a24zMF9Aumy0u225syaaxclEh9irqs4z5+tgSVBM+AqWO014kHVMNHUrJv04erqI/ZD7M</vt:lpwstr>
  </property>
  <property fmtid="{D5CDD505-2E9C-101B-9397-08002B2CF9AE}" pid="149" name="x1ye=98">
    <vt:lpwstr>45KfyuLozxz6A2bGoBqdzfVj7WyiQC2lUm4k0f7Yedhi6YoFclkaMHk0mQQbX6lOuXjHaemLiIoYFYRDOyi2bhYJDFIpLhggGRdFfq64XZ1V+c0RSktYTCTWxw9Vv7z3lBiiZFazGGhz2aok1Q/CawJqy/RaxxBowAE9zze/cthZjfYI+TwZtLlLgENqqQPHhNPAtBBsdch7TT+21E2zhEIN9VIxIsdrgWAwTLIEpRra7lcetmzTgvau+IdUvfi</vt:lpwstr>
  </property>
  <property fmtid="{D5CDD505-2E9C-101B-9397-08002B2CF9AE}" pid="150" name="x1ye=99">
    <vt:lpwstr>Z/HOp1sldXBe2aYB42Y6a8megb2JZyyHBKwjPEBx1vNqv0NgEVUwgDm07YiO25PdMMTcAiHjjNKjCP1ZUHnivqghnVTcOHXRJL52tLUSniRRFoaXl7YflFEPfbygfwmIJDXqIFhZ3105U/i1MmDVgtMGJ2YjDe+tF6Zqw9kAPwSCYFw/dbuLaQTvu9VQJUo0fCUWyUfaoU+1ZjM9Yv2MD7lzx2SIa8As9ibimF1veHL7zVSt6m7y+1ovtjTSHuL</vt:lpwstr>
  </property>
</Properties>
</file>